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4246" w:rsidRDefault="00CA4246" w:rsidP="00CA4246">
      <w:pPr>
        <w:jc w:val="right"/>
      </w:pPr>
      <w:bookmarkStart w:id="0" w:name="_GoBack"/>
      <w:bookmarkEnd w:id="0"/>
      <w:r>
        <w:rPr>
          <w:rFonts w:ascii="Times New Roman" w:hAnsi="Times New Roman" w:cs="Times New Roman"/>
          <w:b/>
          <w:bCs/>
          <w:sz w:val="24"/>
          <w:szCs w:val="24"/>
        </w:rPr>
        <w:t>ALLEGATO a) “Istanza di partecipazione”</w:t>
      </w:r>
    </w:p>
    <w:p w:rsidR="00CA4246" w:rsidRDefault="00CA4246" w:rsidP="00810926">
      <w:pPr>
        <w:jc w:val="right"/>
        <w:rPr>
          <w:rFonts w:cs="Calibri"/>
          <w:sz w:val="22"/>
          <w:szCs w:val="22"/>
        </w:rPr>
      </w:pPr>
    </w:p>
    <w:p w:rsidR="009603B0" w:rsidRPr="00432AD7" w:rsidRDefault="009603B0" w:rsidP="00810926">
      <w:pPr>
        <w:jc w:val="right"/>
        <w:rPr>
          <w:rFonts w:cs="Calibri"/>
          <w:sz w:val="22"/>
          <w:szCs w:val="22"/>
        </w:rPr>
      </w:pPr>
      <w:r w:rsidRPr="00432AD7">
        <w:rPr>
          <w:rFonts w:cs="Calibri"/>
          <w:sz w:val="22"/>
          <w:szCs w:val="22"/>
        </w:rPr>
        <w:t>Al Dirigente Scolastico dell’Istituto Comprensivo</w:t>
      </w:r>
    </w:p>
    <w:p w:rsidR="009603B0" w:rsidRPr="00432AD7" w:rsidRDefault="00432AD7" w:rsidP="009603B0">
      <w:pPr>
        <w:jc w:val="right"/>
        <w:rPr>
          <w:rFonts w:cs="Calibri"/>
          <w:sz w:val="22"/>
          <w:szCs w:val="22"/>
        </w:rPr>
      </w:pPr>
      <w:r w:rsidRPr="00432AD7">
        <w:rPr>
          <w:rFonts w:cs="Calibri"/>
          <w:sz w:val="22"/>
          <w:szCs w:val="22"/>
        </w:rPr>
        <w:t>PESCARA 5</w:t>
      </w:r>
    </w:p>
    <w:p w:rsidR="009603B0" w:rsidRPr="009603B0" w:rsidRDefault="009603B0" w:rsidP="009603B0">
      <w:pPr>
        <w:jc w:val="right"/>
        <w:rPr>
          <w:rFonts w:ascii="Times New Roman" w:hAnsi="Times New Roman" w:cs="Times New Roman"/>
          <w:sz w:val="24"/>
          <w:szCs w:val="24"/>
        </w:rPr>
      </w:pPr>
      <w:r w:rsidRPr="00432AD7">
        <w:rPr>
          <w:rFonts w:cs="Calibri"/>
          <w:sz w:val="22"/>
          <w:szCs w:val="22"/>
        </w:rPr>
        <w:t xml:space="preserve">Via </w:t>
      </w:r>
      <w:r w:rsidR="00432AD7" w:rsidRPr="00432AD7">
        <w:rPr>
          <w:rFonts w:cs="Calibri"/>
          <w:sz w:val="22"/>
          <w:szCs w:val="22"/>
        </w:rPr>
        <w:t>Gioberti, n. 15 - PESCARA</w:t>
      </w:r>
    </w:p>
    <w:p w:rsidR="009603B0" w:rsidRPr="009603B0" w:rsidRDefault="009603B0" w:rsidP="009603B0">
      <w:pPr>
        <w:jc w:val="right"/>
        <w:rPr>
          <w:rFonts w:ascii="Times New Roman" w:hAnsi="Times New Roman" w:cs="Times New Roman"/>
          <w:sz w:val="24"/>
          <w:szCs w:val="24"/>
        </w:rPr>
      </w:pPr>
    </w:p>
    <w:p w:rsidR="00416A31" w:rsidRDefault="00416A31">
      <w:pPr>
        <w:jc w:val="center"/>
      </w:pPr>
      <w:r>
        <w:rPr>
          <w:rFonts w:ascii="Times New Roman" w:hAnsi="Times New Roman" w:cs="Times New Roman"/>
          <w:sz w:val="24"/>
          <w:szCs w:val="24"/>
          <w:u w:val="single"/>
        </w:rPr>
        <w:t>PER GLI OPERATORI ECONOMICI</w:t>
      </w:r>
      <w:r w:rsidR="00CA4246" w:rsidRPr="00CA4246">
        <w:rPr>
          <w:rFonts w:cs="Calibri"/>
          <w:b/>
          <w:bCs/>
          <w:sz w:val="22"/>
          <w:szCs w:val="22"/>
          <w:u w:val="single"/>
        </w:rPr>
        <w:t xml:space="preserve"> </w:t>
      </w:r>
    </w:p>
    <w:p w:rsidR="00416A31" w:rsidRDefault="00416A31" w:rsidP="000C0982">
      <w:pPr>
        <w:autoSpaceDE w:val="0"/>
        <w:rPr>
          <w:b/>
        </w:rPr>
      </w:pPr>
    </w:p>
    <w:p w:rsidR="00416A31" w:rsidRDefault="00416A31">
      <w:pPr>
        <w:jc w:val="center"/>
      </w:pPr>
      <w:r w:rsidRPr="00AC5ACE">
        <w:rPr>
          <w:rFonts w:eastAsia="Century Gothic" w:cs="Calibri"/>
          <w:b/>
        </w:rPr>
        <w:t xml:space="preserve">CIG: </w:t>
      </w:r>
      <w:r w:rsidR="00432AD7">
        <w:rPr>
          <w:rFonts w:eastAsia="Century Gothic" w:cs="Calibri"/>
          <w:b/>
        </w:rPr>
        <w:t>ZCD295C1A9</w:t>
      </w:r>
    </w:p>
    <w:p w:rsidR="00416A31" w:rsidRDefault="00416A31">
      <w:pPr>
        <w:jc w:val="center"/>
      </w:pPr>
      <w:r>
        <w:rPr>
          <w:rFonts w:eastAsia="Century Gothic" w:cs="Calibri"/>
          <w:b/>
        </w:rPr>
        <w:t>CUP</w:t>
      </w:r>
      <w:r w:rsidR="009603B0" w:rsidRPr="009603B0">
        <w:rPr>
          <w:rFonts w:eastAsia="Century Gothic" w:cs="Calibri"/>
          <w:b/>
        </w:rPr>
        <w:t xml:space="preserve">:  </w:t>
      </w:r>
      <w:r w:rsidR="00432AD7">
        <w:rPr>
          <w:rFonts w:eastAsia="Century Gothic" w:cs="Calibri"/>
          <w:b/>
          <w:bCs/>
        </w:rPr>
        <w:t>B26J17000410001</w:t>
      </w:r>
    </w:p>
    <w:p w:rsidR="00416A31" w:rsidRDefault="00CA4246" w:rsidP="00CA4246">
      <w:pPr>
        <w:jc w:val="center"/>
        <w:rPr>
          <w:rFonts w:cs="Calibri"/>
          <w:b/>
          <w:bCs/>
          <w:caps/>
          <w:sz w:val="22"/>
          <w:szCs w:val="22"/>
          <w:u w:val="single"/>
        </w:rPr>
      </w:pPr>
      <w:r>
        <w:rPr>
          <w:rFonts w:cs="Calibri"/>
          <w:b/>
          <w:bCs/>
          <w:sz w:val="22"/>
          <w:szCs w:val="22"/>
          <w:u w:val="single"/>
        </w:rPr>
        <w:t>ISTANZA DI PARTECIPAZIONE</w:t>
      </w:r>
    </w:p>
    <w:p w:rsidR="00416A31" w:rsidRDefault="00416A31">
      <w:pPr>
        <w:jc w:val="center"/>
      </w:pPr>
    </w:p>
    <w:p w:rsidR="00416A31" w:rsidRDefault="00416A31">
      <w:pPr>
        <w:jc w:val="center"/>
        <w:rPr>
          <w:rFonts w:cs="Calibri"/>
          <w:b/>
          <w:bCs/>
          <w:sz w:val="22"/>
          <w:szCs w:val="22"/>
          <w:u w:val="single"/>
        </w:rPr>
      </w:pPr>
    </w:p>
    <w:p w:rsidR="00416A31" w:rsidRDefault="00416A31">
      <w:pPr>
        <w:jc w:val="both"/>
      </w:pPr>
      <w:r>
        <w:rPr>
          <w:rFonts w:cs="Calibri"/>
          <w:b/>
          <w:sz w:val="22"/>
          <w:szCs w:val="22"/>
        </w:rPr>
        <w:t>Il/I sottoscritto/i:</w:t>
      </w:r>
    </w:p>
    <w:p w:rsidR="00416A31" w:rsidRDefault="00416A31">
      <w:pPr>
        <w:jc w:val="both"/>
      </w:pPr>
      <w:r>
        <w:rPr>
          <w:rFonts w:cs="Calibri"/>
          <w:sz w:val="22"/>
          <w:szCs w:val="22"/>
        </w:rPr>
        <w:t>-</w:t>
      </w:r>
      <w:r>
        <w:rPr>
          <w:rFonts w:cs="Calibri"/>
          <w:sz w:val="22"/>
          <w:szCs w:val="22"/>
        </w:rPr>
        <w:tab/>
        <w:t>___</w:t>
      </w:r>
      <w:r w:rsidR="000C0982">
        <w:rPr>
          <w:rFonts w:cs="Calibri"/>
          <w:sz w:val="22"/>
          <w:szCs w:val="22"/>
        </w:rPr>
        <w:t>________________________</w:t>
      </w:r>
      <w:r>
        <w:rPr>
          <w:rFonts w:cs="Calibri"/>
          <w:sz w:val="22"/>
          <w:szCs w:val="22"/>
        </w:rPr>
        <w:t>nato a __</w:t>
      </w:r>
      <w:r w:rsidR="000C0982">
        <w:rPr>
          <w:rFonts w:cs="Calibri"/>
          <w:sz w:val="22"/>
          <w:szCs w:val="22"/>
        </w:rPr>
        <w:t>_______</w:t>
      </w:r>
      <w:r>
        <w:rPr>
          <w:rFonts w:cs="Calibri"/>
          <w:sz w:val="22"/>
          <w:szCs w:val="22"/>
        </w:rPr>
        <w:t>__ il _____, residente nel Comune di ___</w:t>
      </w:r>
      <w:r w:rsidR="000C0982">
        <w:rPr>
          <w:rFonts w:cs="Calibri"/>
          <w:sz w:val="22"/>
          <w:szCs w:val="22"/>
        </w:rPr>
        <w:t>____________</w:t>
      </w:r>
      <w:r>
        <w:rPr>
          <w:rFonts w:cs="Calibri"/>
          <w:sz w:val="22"/>
          <w:szCs w:val="22"/>
        </w:rPr>
        <w:t>_ Provincia __</w:t>
      </w:r>
      <w:r w:rsidR="000C0982">
        <w:rPr>
          <w:rFonts w:cs="Calibri"/>
          <w:sz w:val="22"/>
          <w:szCs w:val="22"/>
        </w:rPr>
        <w:t>___</w:t>
      </w:r>
      <w:r>
        <w:rPr>
          <w:rFonts w:cs="Calibri"/>
          <w:sz w:val="22"/>
          <w:szCs w:val="22"/>
        </w:rPr>
        <w:t>_ Via _</w:t>
      </w:r>
      <w:r w:rsidR="000C0982">
        <w:rPr>
          <w:rFonts w:cs="Calibri"/>
          <w:sz w:val="22"/>
          <w:szCs w:val="22"/>
        </w:rPr>
        <w:t>_______</w:t>
      </w:r>
      <w:r>
        <w:rPr>
          <w:rFonts w:cs="Calibri"/>
          <w:sz w:val="22"/>
          <w:szCs w:val="22"/>
        </w:rPr>
        <w:t>_____ n. ____ nella qualità di _________ della società ______</w:t>
      </w:r>
      <w:r w:rsidR="000C0982">
        <w:rPr>
          <w:rFonts w:cs="Calibri"/>
          <w:sz w:val="22"/>
          <w:szCs w:val="22"/>
        </w:rPr>
        <w:t>______________</w:t>
      </w:r>
      <w:r>
        <w:rPr>
          <w:rFonts w:cs="Calibri"/>
          <w:sz w:val="22"/>
          <w:szCs w:val="22"/>
        </w:rPr>
        <w:t>_ – _________  con sede nel Comune di ____</w:t>
      </w:r>
      <w:r w:rsidR="000C0982">
        <w:rPr>
          <w:rFonts w:cs="Calibri"/>
          <w:sz w:val="22"/>
          <w:szCs w:val="22"/>
        </w:rPr>
        <w:t>__________</w:t>
      </w:r>
      <w:r>
        <w:rPr>
          <w:rFonts w:cs="Calibri"/>
          <w:sz w:val="22"/>
          <w:szCs w:val="22"/>
        </w:rPr>
        <w:t>_ Provincia _____ Via __</w:t>
      </w:r>
      <w:r w:rsidR="000C0982">
        <w:rPr>
          <w:rFonts w:cs="Calibri"/>
          <w:sz w:val="22"/>
          <w:szCs w:val="22"/>
        </w:rPr>
        <w:t>______________</w:t>
      </w:r>
      <w:r>
        <w:rPr>
          <w:rFonts w:cs="Calibri"/>
          <w:sz w:val="22"/>
          <w:szCs w:val="22"/>
        </w:rPr>
        <w:t>_____ n. ___, con codice fiscale _____</w:t>
      </w:r>
      <w:r w:rsidR="000C0982">
        <w:rPr>
          <w:rFonts w:cs="Calibri"/>
          <w:sz w:val="22"/>
          <w:szCs w:val="22"/>
        </w:rPr>
        <w:t>______________</w:t>
      </w:r>
      <w:r>
        <w:rPr>
          <w:rFonts w:cs="Calibri"/>
          <w:sz w:val="22"/>
          <w:szCs w:val="22"/>
        </w:rPr>
        <w:t>__ e con partita I.V.A. _____</w:t>
      </w:r>
      <w:r w:rsidR="000C0982">
        <w:rPr>
          <w:rFonts w:cs="Calibri"/>
          <w:sz w:val="22"/>
          <w:szCs w:val="22"/>
        </w:rPr>
        <w:t>_____________</w:t>
      </w:r>
      <w:r>
        <w:rPr>
          <w:rFonts w:cs="Calibri"/>
          <w:sz w:val="22"/>
          <w:szCs w:val="22"/>
        </w:rPr>
        <w:t>___ telefono __</w:t>
      </w:r>
      <w:r w:rsidR="000C0982">
        <w:rPr>
          <w:rFonts w:cs="Calibri"/>
          <w:sz w:val="22"/>
          <w:szCs w:val="22"/>
        </w:rPr>
        <w:t>__________</w:t>
      </w:r>
      <w:r>
        <w:rPr>
          <w:rFonts w:cs="Calibri"/>
          <w:sz w:val="22"/>
          <w:szCs w:val="22"/>
        </w:rPr>
        <w:t>___ fax _</w:t>
      </w:r>
      <w:r w:rsidR="000C0982">
        <w:rPr>
          <w:rFonts w:cs="Calibri"/>
          <w:sz w:val="22"/>
          <w:szCs w:val="22"/>
        </w:rPr>
        <w:t>___________</w:t>
      </w:r>
      <w:r>
        <w:rPr>
          <w:rFonts w:cs="Calibri"/>
          <w:sz w:val="22"/>
          <w:szCs w:val="22"/>
        </w:rPr>
        <w:t>____ e-mail ____</w:t>
      </w:r>
      <w:r w:rsidR="000C0982">
        <w:rPr>
          <w:rFonts w:cs="Calibri"/>
          <w:sz w:val="22"/>
          <w:szCs w:val="22"/>
        </w:rPr>
        <w:t>______________</w:t>
      </w:r>
      <w:r>
        <w:rPr>
          <w:rFonts w:cs="Calibri"/>
          <w:sz w:val="22"/>
          <w:szCs w:val="22"/>
        </w:rPr>
        <w:t xml:space="preserve">______ detto più avanti anche </w:t>
      </w:r>
      <w:r>
        <w:rPr>
          <w:rFonts w:cs="Calibri"/>
          <w:i/>
          <w:sz w:val="22"/>
          <w:szCs w:val="22"/>
        </w:rPr>
        <w:t>offerente</w:t>
      </w:r>
      <w:r>
        <w:rPr>
          <w:rFonts w:cs="Calibri"/>
          <w:sz w:val="22"/>
          <w:szCs w:val="22"/>
        </w:rPr>
        <w:t xml:space="preserve">; </w:t>
      </w:r>
    </w:p>
    <w:p w:rsidR="00416A31" w:rsidRDefault="00416A31">
      <w:pPr>
        <w:jc w:val="both"/>
        <w:rPr>
          <w:rFonts w:cs="Calibri"/>
          <w:sz w:val="22"/>
          <w:szCs w:val="22"/>
        </w:rPr>
      </w:pPr>
    </w:p>
    <w:p w:rsidR="00416A31" w:rsidRDefault="00416A31">
      <w:pPr>
        <w:jc w:val="both"/>
      </w:pPr>
      <w:r>
        <w:rPr>
          <w:rFonts w:cs="Calibri"/>
          <w:sz w:val="22"/>
          <w:szCs w:val="22"/>
        </w:rPr>
        <w:t>-</w:t>
      </w:r>
      <w:r>
        <w:rPr>
          <w:rFonts w:cs="Calibri"/>
          <w:sz w:val="22"/>
          <w:szCs w:val="22"/>
        </w:rPr>
        <w:tab/>
        <w:t>_______</w:t>
      </w:r>
      <w:r w:rsidR="000C0982">
        <w:rPr>
          <w:rFonts w:cs="Calibri"/>
          <w:sz w:val="22"/>
          <w:szCs w:val="22"/>
        </w:rPr>
        <w:t>____________________</w:t>
      </w:r>
      <w:r>
        <w:rPr>
          <w:rFonts w:cs="Calibri"/>
          <w:sz w:val="22"/>
          <w:szCs w:val="22"/>
        </w:rPr>
        <w:t>nato a _</w:t>
      </w:r>
      <w:r w:rsidR="000C0982">
        <w:rPr>
          <w:rFonts w:cs="Calibri"/>
          <w:sz w:val="22"/>
          <w:szCs w:val="22"/>
        </w:rPr>
        <w:t>_____</w:t>
      </w:r>
      <w:r>
        <w:rPr>
          <w:rFonts w:cs="Calibri"/>
          <w:sz w:val="22"/>
          <w:szCs w:val="22"/>
        </w:rPr>
        <w:t xml:space="preserve">___ (____) il _______, residente nel Comune di ____, Provincia ___, Via _____, n. ____ nella qualità di procuratore speciale (giusta procura rilasciata in data ______ atto Notaio ____ in ____, rep. n. ____) e dell’Impresa  ____ – ___________, con sede nel Comune di ____, Provincia ____,  Via ________, n. _______ con codice fiscale _______ e con partita I.V.A. _________  telefono _______  fax _____,  e-mail __________detto più avanti anche </w:t>
      </w:r>
      <w:r>
        <w:rPr>
          <w:rFonts w:cs="Calibri"/>
          <w:i/>
          <w:sz w:val="22"/>
          <w:szCs w:val="22"/>
        </w:rPr>
        <w:t>offerente</w:t>
      </w:r>
      <w:r>
        <w:rPr>
          <w:rFonts w:cs="Calibri"/>
          <w:sz w:val="22"/>
          <w:szCs w:val="22"/>
        </w:rPr>
        <w:t xml:space="preserve">; </w:t>
      </w:r>
    </w:p>
    <w:p w:rsidR="00416A31" w:rsidRDefault="00416A31">
      <w:pPr>
        <w:jc w:val="both"/>
        <w:rPr>
          <w:rFonts w:cs="Calibri"/>
          <w:sz w:val="22"/>
          <w:szCs w:val="22"/>
        </w:rPr>
      </w:pPr>
    </w:p>
    <w:p w:rsidR="00416A31" w:rsidRDefault="00416A31">
      <w:pPr>
        <w:jc w:val="center"/>
      </w:pPr>
      <w:r>
        <w:rPr>
          <w:rFonts w:cs="Calibri"/>
          <w:b/>
          <w:sz w:val="22"/>
          <w:szCs w:val="22"/>
        </w:rPr>
        <w:t>CHIEDE/ONO</w:t>
      </w:r>
    </w:p>
    <w:p w:rsidR="00416A31" w:rsidRDefault="00416A31">
      <w:pPr>
        <w:numPr>
          <w:ilvl w:val="0"/>
          <w:numId w:val="2"/>
        </w:numPr>
        <w:jc w:val="both"/>
      </w:pPr>
      <w:r>
        <w:rPr>
          <w:rFonts w:cs="Calibri"/>
          <w:sz w:val="22"/>
          <w:szCs w:val="22"/>
        </w:rPr>
        <w:t>di partecipare alla gara di cui all’oggetto come impresa singola;</w:t>
      </w:r>
    </w:p>
    <w:p w:rsidR="00416A31" w:rsidRDefault="00416A31">
      <w:pPr>
        <w:jc w:val="both"/>
      </w:pPr>
      <w:r>
        <w:rPr>
          <w:rFonts w:cs="Calibri"/>
          <w:b/>
          <w:i/>
          <w:sz w:val="22"/>
          <w:szCs w:val="22"/>
        </w:rPr>
        <w:tab/>
      </w:r>
      <w:r>
        <w:rPr>
          <w:rFonts w:cs="Calibri"/>
          <w:b/>
          <w:i/>
          <w:sz w:val="22"/>
          <w:szCs w:val="22"/>
        </w:rPr>
        <w:tab/>
        <w:t>OPPURE</w:t>
      </w:r>
    </w:p>
    <w:p w:rsidR="00416A31" w:rsidRDefault="00416A31" w:rsidP="00810926">
      <w:pPr>
        <w:numPr>
          <w:ilvl w:val="0"/>
          <w:numId w:val="2"/>
        </w:numPr>
        <w:jc w:val="both"/>
      </w:pPr>
      <w:r>
        <w:rPr>
          <w:rFonts w:cs="Calibri"/>
          <w:sz w:val="22"/>
          <w:szCs w:val="22"/>
        </w:rPr>
        <w:t>di partecipare alla gara di cui all’oggetto in costituendo Raggruppamento Temporaneo d’Imprese, ai sensi dell’artt. 45 e 48 del  D.Lgs. n. 50 del 2016, tra i seguenti soggetti:</w:t>
      </w:r>
    </w:p>
    <w:p w:rsidR="00416A31" w:rsidRDefault="00416A31" w:rsidP="00810926">
      <w:pPr>
        <w:jc w:val="both"/>
      </w:pPr>
      <w:r>
        <w:rPr>
          <w:rFonts w:cs="Calibri"/>
          <w:sz w:val="22"/>
          <w:szCs w:val="22"/>
        </w:rPr>
        <w:tab/>
      </w:r>
      <w:r>
        <w:rPr>
          <w:rFonts w:cs="Calibri"/>
          <w:sz w:val="22"/>
          <w:szCs w:val="22"/>
        </w:rPr>
        <w:tab/>
        <w:t>-</w:t>
      </w:r>
      <w:r>
        <w:rPr>
          <w:rFonts w:cs="Calibri"/>
          <w:sz w:val="22"/>
          <w:szCs w:val="22"/>
        </w:rPr>
        <w:tab/>
        <w:t xml:space="preserve">________ – ____________, con sede legale in _____, Via _____ n. ____, codice fiscale n. </w:t>
      </w:r>
      <w:r>
        <w:rPr>
          <w:rFonts w:cs="Calibri"/>
          <w:sz w:val="22"/>
          <w:szCs w:val="22"/>
        </w:rPr>
        <w:tab/>
      </w:r>
      <w:r>
        <w:rPr>
          <w:rFonts w:cs="Calibri"/>
          <w:sz w:val="22"/>
          <w:szCs w:val="22"/>
        </w:rPr>
        <w:tab/>
        <w:t>_____ e partita IVA n. ______, tel. _____ fax _______, e-mail _______________.</w:t>
      </w:r>
    </w:p>
    <w:p w:rsidR="00810926" w:rsidRDefault="00416A31" w:rsidP="00810926">
      <w:pPr>
        <w:rPr>
          <w:rFonts w:cs="Calibri"/>
          <w:sz w:val="22"/>
          <w:szCs w:val="22"/>
        </w:rPr>
      </w:pPr>
      <w:r>
        <w:rPr>
          <w:rFonts w:cs="Calibri"/>
          <w:sz w:val="22"/>
          <w:szCs w:val="22"/>
        </w:rPr>
        <w:tab/>
      </w:r>
      <w:r>
        <w:rPr>
          <w:rFonts w:cs="Calibri"/>
          <w:sz w:val="22"/>
          <w:szCs w:val="22"/>
        </w:rPr>
        <w:tab/>
        <w:t>-</w:t>
      </w:r>
      <w:r>
        <w:rPr>
          <w:rFonts w:cs="Calibri"/>
          <w:sz w:val="22"/>
          <w:szCs w:val="22"/>
        </w:rPr>
        <w:tab/>
        <w:t>________ – ___________, con sede l</w:t>
      </w:r>
      <w:r w:rsidR="00810926">
        <w:rPr>
          <w:rFonts w:cs="Calibri"/>
          <w:sz w:val="22"/>
          <w:szCs w:val="22"/>
        </w:rPr>
        <w:t>egale in _____,  Via______, ______ ,</w:t>
      </w:r>
      <w:r>
        <w:rPr>
          <w:rFonts w:cs="Calibri"/>
          <w:sz w:val="22"/>
          <w:szCs w:val="22"/>
        </w:rPr>
        <w:t>con codice fiscale ______ e con partita I.V.A. _________</w:t>
      </w:r>
      <w:r w:rsidR="00810926">
        <w:rPr>
          <w:rFonts w:cs="Calibri"/>
          <w:sz w:val="22"/>
          <w:szCs w:val="22"/>
        </w:rPr>
        <w:t>________________.</w:t>
      </w:r>
    </w:p>
    <w:p w:rsidR="00810926" w:rsidRDefault="00810926" w:rsidP="00810926">
      <w:pPr>
        <w:jc w:val="center"/>
        <w:rPr>
          <w:rFonts w:cs="Calibri"/>
          <w:i/>
          <w:sz w:val="22"/>
          <w:szCs w:val="22"/>
        </w:rPr>
      </w:pPr>
      <w:r>
        <w:rPr>
          <w:rFonts w:cs="Calibri"/>
          <w:sz w:val="22"/>
          <w:szCs w:val="22"/>
        </w:rPr>
        <w:t>__________________________________________________________________________</w:t>
      </w:r>
    </w:p>
    <w:p w:rsidR="00416A31" w:rsidRDefault="00810926" w:rsidP="00810926">
      <w:pPr>
        <w:jc w:val="center"/>
      </w:pPr>
      <w:r>
        <w:rPr>
          <w:rFonts w:cs="Calibri"/>
          <w:i/>
          <w:sz w:val="22"/>
          <w:szCs w:val="22"/>
        </w:rPr>
        <w:t xml:space="preserve">(indicare </w:t>
      </w:r>
      <w:r w:rsidR="00416A31">
        <w:rPr>
          <w:rFonts w:cs="Calibri"/>
          <w:i/>
          <w:sz w:val="22"/>
          <w:szCs w:val="22"/>
        </w:rPr>
        <w:t>denominazione e ruolo all’interno del R.T.I.: mandante/mandataria);</w:t>
      </w:r>
    </w:p>
    <w:p w:rsidR="00416A31" w:rsidRDefault="00416A31">
      <w:pPr>
        <w:jc w:val="both"/>
      </w:pPr>
      <w:r>
        <w:rPr>
          <w:rFonts w:cs="Calibri"/>
          <w:b/>
          <w:i/>
          <w:sz w:val="22"/>
          <w:szCs w:val="22"/>
        </w:rPr>
        <w:tab/>
      </w:r>
      <w:r>
        <w:rPr>
          <w:rFonts w:cs="Calibri"/>
          <w:b/>
          <w:i/>
          <w:sz w:val="22"/>
          <w:szCs w:val="22"/>
        </w:rPr>
        <w:tab/>
        <w:t>OPPURE</w:t>
      </w:r>
    </w:p>
    <w:p w:rsidR="00416A31" w:rsidRDefault="00416A31">
      <w:pPr>
        <w:numPr>
          <w:ilvl w:val="0"/>
          <w:numId w:val="2"/>
        </w:numPr>
        <w:jc w:val="both"/>
      </w:pPr>
      <w:r>
        <w:rPr>
          <w:rFonts w:cs="Calibri"/>
          <w:sz w:val="22"/>
          <w:szCs w:val="22"/>
        </w:rPr>
        <w:t xml:space="preserve">di partecipare alla gara di cui all’oggetto in: </w:t>
      </w:r>
    </w:p>
    <w:p w:rsidR="00416A31" w:rsidRDefault="00416A31">
      <w:pPr>
        <w:jc w:val="both"/>
      </w:pPr>
      <w:r>
        <w:rPr>
          <w:rFonts w:cs="Calibri"/>
          <w:sz w:val="22"/>
          <w:szCs w:val="22"/>
        </w:rPr>
        <w:tab/>
      </w:r>
      <w:r>
        <w:rPr>
          <w:rFonts w:cs="Calibri"/>
          <w:sz w:val="22"/>
          <w:szCs w:val="22"/>
        </w:rPr>
        <w:tab/>
      </w:r>
      <w:r>
        <w:rPr>
          <w:rFonts w:cs="Calibri"/>
          <w:sz w:val="22"/>
          <w:szCs w:val="22"/>
        </w:rPr>
        <w:tab/>
        <w:t xml:space="preserve">() consorzio fra società cooperative di produzione e lavoro di cui all’art. 45, comma 2, lett. </w:t>
      </w:r>
      <w:r>
        <w:rPr>
          <w:rFonts w:cs="Calibri"/>
          <w:sz w:val="22"/>
          <w:szCs w:val="22"/>
        </w:rPr>
        <w:tab/>
      </w:r>
      <w:r>
        <w:rPr>
          <w:rFonts w:cs="Calibri"/>
          <w:sz w:val="22"/>
          <w:szCs w:val="22"/>
        </w:rPr>
        <w:tab/>
      </w:r>
      <w:r>
        <w:rPr>
          <w:rFonts w:cs="Calibri"/>
          <w:sz w:val="22"/>
          <w:szCs w:val="22"/>
        </w:rPr>
        <w:tab/>
        <w:t xml:space="preserve">b) del D. Lgs. n.50 del 2016 ; </w:t>
      </w:r>
    </w:p>
    <w:p w:rsidR="00416A31" w:rsidRDefault="00416A31">
      <w:pPr>
        <w:jc w:val="both"/>
      </w:pPr>
      <w:r>
        <w:rPr>
          <w:rFonts w:cs="Calibri"/>
          <w:sz w:val="22"/>
          <w:szCs w:val="22"/>
        </w:rPr>
        <w:tab/>
      </w:r>
      <w:r>
        <w:rPr>
          <w:rFonts w:cs="Calibri"/>
          <w:sz w:val="22"/>
          <w:szCs w:val="22"/>
        </w:rPr>
        <w:tab/>
      </w:r>
      <w:r>
        <w:rPr>
          <w:rFonts w:cs="Calibri"/>
          <w:sz w:val="22"/>
          <w:szCs w:val="22"/>
        </w:rPr>
        <w:tab/>
        <w:t>() consorzio stabile di cui all’articolo 45, comma 2, lett. c) del D. Lgs. n. n.50 del 2016;</w:t>
      </w:r>
    </w:p>
    <w:p w:rsidR="00416A31" w:rsidRDefault="00416A31">
      <w:pPr>
        <w:jc w:val="both"/>
      </w:pPr>
      <w:r>
        <w:rPr>
          <w:rFonts w:cs="Calibri"/>
          <w:sz w:val="22"/>
          <w:szCs w:val="22"/>
        </w:rPr>
        <w:tab/>
      </w:r>
      <w:r>
        <w:rPr>
          <w:rFonts w:cs="Calibri"/>
          <w:sz w:val="22"/>
          <w:szCs w:val="22"/>
        </w:rPr>
        <w:tab/>
      </w:r>
      <w:r>
        <w:rPr>
          <w:rFonts w:cs="Calibri"/>
          <w:sz w:val="22"/>
          <w:szCs w:val="22"/>
        </w:rPr>
        <w:tab/>
        <w:t xml:space="preserve">() </w:t>
      </w:r>
      <w:r>
        <w:rPr>
          <w:rFonts w:cs="Calibri"/>
          <w:bCs/>
          <w:sz w:val="22"/>
          <w:szCs w:val="22"/>
        </w:rPr>
        <w:t xml:space="preserve">consorzio ordinario di concorrenti di cui all’art.45, comma 2, lett. e) del D. Lgs. n. 50 del </w:t>
      </w:r>
      <w:r>
        <w:rPr>
          <w:rFonts w:cs="Calibri"/>
          <w:bCs/>
          <w:sz w:val="22"/>
          <w:szCs w:val="22"/>
        </w:rPr>
        <w:tab/>
      </w:r>
      <w:r>
        <w:rPr>
          <w:rFonts w:cs="Calibri"/>
          <w:bCs/>
          <w:sz w:val="22"/>
          <w:szCs w:val="22"/>
        </w:rPr>
        <w:tab/>
      </w:r>
      <w:r>
        <w:rPr>
          <w:rFonts w:cs="Calibri"/>
          <w:bCs/>
          <w:sz w:val="22"/>
          <w:szCs w:val="22"/>
        </w:rPr>
        <w:tab/>
        <w:t>2016 sia costituito che costituendo.</w:t>
      </w:r>
    </w:p>
    <w:p w:rsidR="00416A31" w:rsidRDefault="00416A31">
      <w:pPr>
        <w:jc w:val="both"/>
        <w:rPr>
          <w:rFonts w:cs="Calibri"/>
          <w:bCs/>
          <w:sz w:val="22"/>
          <w:szCs w:val="22"/>
        </w:rPr>
      </w:pPr>
    </w:p>
    <w:p w:rsidR="00416A31" w:rsidRDefault="00416A31">
      <w:pPr>
        <w:jc w:val="both"/>
      </w:pPr>
      <w:r>
        <w:rPr>
          <w:rFonts w:cs="Calibri"/>
          <w:sz w:val="22"/>
          <w:szCs w:val="22"/>
        </w:rPr>
        <w:t xml:space="preserve">A tal fine, ai sensi degli articoli 46 e 47 del DPR 28 dicembre 2000 n.445, consapevole delle sanzioni penali previste dall'articolo 76 del medesimo DPR 445/2000, per le ipotesi di falsità in atti e dichiarazioni mendaci ivi indicate, </w:t>
      </w:r>
      <w:r>
        <w:rPr>
          <w:rFonts w:cs="Calibri"/>
          <w:b/>
          <w:sz w:val="22"/>
          <w:szCs w:val="22"/>
        </w:rPr>
        <w:t>DICHIARA</w:t>
      </w:r>
      <w:r>
        <w:rPr>
          <w:rFonts w:cs="Calibri"/>
          <w:sz w:val="22"/>
          <w:szCs w:val="22"/>
        </w:rPr>
        <w:t>:</w:t>
      </w:r>
    </w:p>
    <w:p w:rsidR="00416A31" w:rsidRDefault="00416A31">
      <w:pPr>
        <w:jc w:val="both"/>
        <w:rPr>
          <w:rFonts w:cs="Calibri"/>
          <w:sz w:val="22"/>
          <w:szCs w:val="22"/>
        </w:rPr>
      </w:pPr>
    </w:p>
    <w:p w:rsidR="00416A31" w:rsidRDefault="00416A31">
      <w:pPr>
        <w:numPr>
          <w:ilvl w:val="0"/>
          <w:numId w:val="3"/>
        </w:numPr>
        <w:jc w:val="both"/>
      </w:pPr>
      <w:r>
        <w:rPr>
          <w:rFonts w:cs="Calibri"/>
          <w:sz w:val="22"/>
          <w:szCs w:val="22"/>
        </w:rPr>
        <w:t>(</w:t>
      </w:r>
      <w:r>
        <w:rPr>
          <w:rFonts w:cs="Calibri"/>
          <w:i/>
          <w:sz w:val="22"/>
          <w:szCs w:val="22"/>
        </w:rPr>
        <w:t>In caso di consorzi di cui all'articolo 45, comma 2, lettera b) e c) del D. Lgs.50 del 2016</w:t>
      </w:r>
      <w:r>
        <w:rPr>
          <w:rFonts w:cs="Calibri"/>
          <w:sz w:val="22"/>
          <w:szCs w:val="22"/>
        </w:rPr>
        <w:t>), che il   consorzio, ai sensi di quanto stabilito dall’art. 48, comma 7 del D.Lgs. 50 concorre con le seguenti imprese consorziate (specificare quali): _____________________;</w:t>
      </w:r>
    </w:p>
    <w:p w:rsidR="00416A31" w:rsidRDefault="00416A31">
      <w:pPr>
        <w:numPr>
          <w:ilvl w:val="0"/>
          <w:numId w:val="3"/>
        </w:numPr>
        <w:jc w:val="both"/>
      </w:pPr>
      <w:r>
        <w:rPr>
          <w:rFonts w:cs="Calibri"/>
          <w:i/>
          <w:sz w:val="22"/>
          <w:szCs w:val="22"/>
        </w:rPr>
        <w:t>(in caso di R.T.I. costituendi o di Consorzi ordinari di concorrenti di cui all’art. 45, comma 2, lettera d) del D.Lgs. 50 del 2016 )</w:t>
      </w:r>
      <w:r>
        <w:rPr>
          <w:rFonts w:cs="Calibri"/>
          <w:sz w:val="22"/>
          <w:szCs w:val="22"/>
        </w:rPr>
        <w:t xml:space="preserve"> che in caso di aggiudicazione si impegna a costituire (entro e non oltre 30 giorni dalla </w:t>
      </w:r>
      <w:r>
        <w:rPr>
          <w:rFonts w:cs="Calibri"/>
          <w:sz w:val="22"/>
          <w:szCs w:val="22"/>
        </w:rPr>
        <w:lastRenderedPageBreak/>
        <w:t>data di aggiudicazione) R.T.I./Consorzio conformandosi alla disciplina di cui all’art. 48, comma 8, del D.Lgs. 50 del 2016, conferendo mandato collettivo speciale con rappresentanza all’impresa qualificata mandataria la quale stipulerà il contratto in nome e per conto delle mandanti/consorziate;</w:t>
      </w:r>
    </w:p>
    <w:p w:rsidR="00416A31" w:rsidRDefault="00416A31">
      <w:pPr>
        <w:numPr>
          <w:ilvl w:val="0"/>
          <w:numId w:val="3"/>
        </w:numPr>
        <w:jc w:val="both"/>
      </w:pPr>
      <w:r>
        <w:rPr>
          <w:rFonts w:cs="Calibri"/>
          <w:i/>
          <w:sz w:val="22"/>
          <w:szCs w:val="22"/>
        </w:rPr>
        <w:t>(In caso di RTI, Consorzi ordinari costituiti)</w:t>
      </w:r>
      <w:r>
        <w:rPr>
          <w:rFonts w:cs="Calibri"/>
          <w:sz w:val="22"/>
          <w:szCs w:val="22"/>
        </w:rPr>
        <w:t xml:space="preserve"> allega:  1) originale o copia autenticata da notaio del mandato speciale con rappresentanza conferito all’operatore economico designato mandatario e della relativa procura rilasciata al legale rappresentante del capogruppo; 2) copia autentica dell’atto costitutivo dello statuto o del consorzio da cui risulti la responsabilità solidale delle imprese consorziate o riunite nei confronti della stazione appaltante che potrà risultare anche da separata dichiarazione di contenuto equivalente;</w:t>
      </w:r>
    </w:p>
    <w:p w:rsidR="00416A31" w:rsidRDefault="000C0982">
      <w:pPr>
        <w:jc w:val="both"/>
      </w:pPr>
      <w:r>
        <w:rPr>
          <w:rFonts w:cs="Calibri"/>
          <w:sz w:val="22"/>
          <w:szCs w:val="22"/>
        </w:rPr>
        <w:t>e</w:t>
      </w:r>
      <w:r w:rsidR="00416A31">
        <w:rPr>
          <w:rFonts w:cs="Calibri"/>
          <w:sz w:val="22"/>
          <w:szCs w:val="22"/>
        </w:rPr>
        <w:t xml:space="preserve">: </w:t>
      </w:r>
    </w:p>
    <w:p w:rsidR="00416A31" w:rsidRDefault="00416A31">
      <w:pPr>
        <w:numPr>
          <w:ilvl w:val="0"/>
          <w:numId w:val="4"/>
        </w:numPr>
        <w:jc w:val="both"/>
      </w:pPr>
      <w:r>
        <w:rPr>
          <w:rFonts w:cs="Calibri"/>
          <w:sz w:val="22"/>
          <w:szCs w:val="22"/>
        </w:rPr>
        <w:t>che l’impresa ha le seguenti posizioni presso gli enti previdenziali ed assicurativi:</w:t>
      </w:r>
    </w:p>
    <w:tbl>
      <w:tblPr>
        <w:tblW w:w="0" w:type="auto"/>
        <w:jc w:val="center"/>
        <w:tblLayout w:type="fixed"/>
        <w:tblCellMar>
          <w:left w:w="70" w:type="dxa"/>
          <w:right w:w="70" w:type="dxa"/>
        </w:tblCellMar>
        <w:tblLook w:val="0000" w:firstRow="0" w:lastRow="0" w:firstColumn="0" w:lastColumn="0" w:noHBand="0" w:noVBand="0"/>
      </w:tblPr>
      <w:tblGrid>
        <w:gridCol w:w="3654"/>
        <w:gridCol w:w="2200"/>
        <w:gridCol w:w="3202"/>
      </w:tblGrid>
      <w:tr w:rsidR="00416A31" w:rsidTr="000C0982">
        <w:trPr>
          <w:cantSplit/>
          <w:trHeight w:val="585"/>
          <w:jc w:val="center"/>
        </w:trPr>
        <w:tc>
          <w:tcPr>
            <w:tcW w:w="3654" w:type="dxa"/>
            <w:vMerge w:val="restart"/>
            <w:tcBorders>
              <w:top w:val="single" w:sz="4" w:space="0" w:color="000000"/>
              <w:left w:val="single" w:sz="4" w:space="0" w:color="000000"/>
              <w:bottom w:val="single" w:sz="4" w:space="0" w:color="000000"/>
            </w:tcBorders>
            <w:shd w:val="clear" w:color="auto" w:fill="auto"/>
            <w:vAlign w:val="center"/>
          </w:tcPr>
          <w:p w:rsidR="00416A31" w:rsidRDefault="00416A31">
            <w:pPr>
              <w:jc w:val="both"/>
            </w:pPr>
            <w:r>
              <w:rPr>
                <w:rFonts w:cs="Calibri"/>
                <w:b/>
                <w:bCs/>
                <w:sz w:val="22"/>
                <w:szCs w:val="22"/>
              </w:rPr>
              <w:t>INPS  (sede                        )</w:t>
            </w:r>
          </w:p>
        </w:tc>
        <w:tc>
          <w:tcPr>
            <w:tcW w:w="2200" w:type="dxa"/>
            <w:tcBorders>
              <w:top w:val="single" w:sz="4" w:space="0" w:color="000000"/>
              <w:left w:val="single" w:sz="4" w:space="0" w:color="000000"/>
              <w:bottom w:val="single" w:sz="4" w:space="0" w:color="000000"/>
            </w:tcBorders>
            <w:shd w:val="clear" w:color="auto" w:fill="auto"/>
            <w:vAlign w:val="center"/>
          </w:tcPr>
          <w:p w:rsidR="00416A31" w:rsidRDefault="00416A31">
            <w:pPr>
              <w:jc w:val="both"/>
            </w:pPr>
            <w:r>
              <w:rPr>
                <w:rFonts w:cs="Calibri"/>
                <w:b/>
                <w:bCs/>
                <w:sz w:val="22"/>
                <w:szCs w:val="22"/>
              </w:rPr>
              <w:t>tipo posizione</w:t>
            </w: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31" w:rsidRDefault="00416A31">
            <w:pPr>
              <w:jc w:val="both"/>
            </w:pPr>
            <w:r>
              <w:rPr>
                <w:rFonts w:cs="Calibri"/>
                <w:b/>
                <w:bCs/>
                <w:sz w:val="22"/>
                <w:szCs w:val="22"/>
              </w:rPr>
              <w:t>n. posizione (matricola)</w:t>
            </w:r>
          </w:p>
        </w:tc>
      </w:tr>
      <w:tr w:rsidR="00416A31" w:rsidTr="000C0982">
        <w:trPr>
          <w:cantSplit/>
          <w:trHeight w:val="315"/>
          <w:jc w:val="center"/>
        </w:trPr>
        <w:tc>
          <w:tcPr>
            <w:tcW w:w="3654" w:type="dxa"/>
            <w:vMerge/>
            <w:tcBorders>
              <w:top w:val="single" w:sz="4" w:space="0" w:color="000000"/>
              <w:left w:val="single" w:sz="4" w:space="0" w:color="000000"/>
              <w:bottom w:val="single" w:sz="4" w:space="0" w:color="000000"/>
            </w:tcBorders>
            <w:shd w:val="clear" w:color="auto" w:fill="auto"/>
            <w:vAlign w:val="center"/>
          </w:tcPr>
          <w:p w:rsidR="00416A31" w:rsidRDefault="00416A31">
            <w:pPr>
              <w:snapToGrid w:val="0"/>
              <w:jc w:val="both"/>
              <w:rPr>
                <w:rFonts w:cs="Calibri"/>
                <w:b/>
                <w:bCs/>
                <w:sz w:val="22"/>
                <w:szCs w:val="22"/>
              </w:rPr>
            </w:pPr>
          </w:p>
        </w:tc>
        <w:tc>
          <w:tcPr>
            <w:tcW w:w="2200" w:type="dxa"/>
            <w:tcBorders>
              <w:top w:val="single" w:sz="4" w:space="0" w:color="000000"/>
              <w:left w:val="single" w:sz="4" w:space="0" w:color="000000"/>
              <w:bottom w:val="single" w:sz="4" w:space="0" w:color="000000"/>
            </w:tcBorders>
            <w:shd w:val="clear" w:color="auto" w:fill="auto"/>
            <w:vAlign w:val="center"/>
          </w:tcPr>
          <w:p w:rsidR="00416A31" w:rsidRDefault="00416A31">
            <w:pPr>
              <w:snapToGrid w:val="0"/>
              <w:jc w:val="both"/>
              <w:rPr>
                <w:rFonts w:cs="Calibri"/>
                <w:b/>
                <w:bCs/>
                <w:sz w:val="22"/>
                <w:szCs w:val="22"/>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31" w:rsidRDefault="00416A31">
            <w:pPr>
              <w:jc w:val="both"/>
            </w:pPr>
            <w:r>
              <w:rPr>
                <w:rFonts w:cs="Calibri"/>
                <w:sz w:val="22"/>
                <w:szCs w:val="22"/>
              </w:rPr>
              <w:t> </w:t>
            </w:r>
          </w:p>
        </w:tc>
      </w:tr>
      <w:tr w:rsidR="00416A31" w:rsidTr="000C0982">
        <w:trPr>
          <w:cantSplit/>
          <w:trHeight w:val="315"/>
          <w:jc w:val="center"/>
        </w:trPr>
        <w:tc>
          <w:tcPr>
            <w:tcW w:w="3654" w:type="dxa"/>
            <w:vMerge/>
            <w:tcBorders>
              <w:top w:val="single" w:sz="4" w:space="0" w:color="000000"/>
              <w:left w:val="single" w:sz="4" w:space="0" w:color="000000"/>
              <w:bottom w:val="single" w:sz="4" w:space="0" w:color="000000"/>
            </w:tcBorders>
            <w:shd w:val="clear" w:color="auto" w:fill="auto"/>
            <w:vAlign w:val="center"/>
          </w:tcPr>
          <w:p w:rsidR="00416A31" w:rsidRDefault="00416A31">
            <w:pPr>
              <w:snapToGrid w:val="0"/>
              <w:jc w:val="both"/>
              <w:rPr>
                <w:rFonts w:cs="Calibri"/>
                <w:b/>
                <w:bCs/>
                <w:sz w:val="22"/>
                <w:szCs w:val="22"/>
              </w:rPr>
            </w:pPr>
          </w:p>
        </w:tc>
        <w:tc>
          <w:tcPr>
            <w:tcW w:w="2200" w:type="dxa"/>
            <w:tcBorders>
              <w:top w:val="single" w:sz="4" w:space="0" w:color="000000"/>
              <w:left w:val="single" w:sz="4" w:space="0" w:color="000000"/>
              <w:bottom w:val="single" w:sz="4" w:space="0" w:color="000000"/>
            </w:tcBorders>
            <w:shd w:val="clear" w:color="auto" w:fill="auto"/>
            <w:vAlign w:val="center"/>
          </w:tcPr>
          <w:p w:rsidR="00416A31" w:rsidRDefault="00416A31">
            <w:pPr>
              <w:snapToGrid w:val="0"/>
              <w:jc w:val="both"/>
              <w:rPr>
                <w:rFonts w:cs="Calibri"/>
                <w:b/>
                <w:bCs/>
                <w:sz w:val="22"/>
                <w:szCs w:val="22"/>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31" w:rsidRDefault="00416A31">
            <w:pPr>
              <w:jc w:val="both"/>
            </w:pPr>
            <w:r>
              <w:rPr>
                <w:rFonts w:cs="Calibri"/>
                <w:sz w:val="22"/>
                <w:szCs w:val="22"/>
              </w:rPr>
              <w:t> </w:t>
            </w:r>
          </w:p>
        </w:tc>
      </w:tr>
      <w:tr w:rsidR="00416A31" w:rsidTr="000C0982">
        <w:trPr>
          <w:cantSplit/>
          <w:trHeight w:val="630"/>
          <w:jc w:val="center"/>
        </w:trPr>
        <w:tc>
          <w:tcPr>
            <w:tcW w:w="3654" w:type="dxa"/>
            <w:vMerge w:val="restart"/>
            <w:tcBorders>
              <w:left w:val="single" w:sz="4" w:space="0" w:color="000000"/>
              <w:bottom w:val="single" w:sz="4" w:space="0" w:color="000000"/>
            </w:tcBorders>
            <w:shd w:val="clear" w:color="auto" w:fill="auto"/>
            <w:vAlign w:val="center"/>
          </w:tcPr>
          <w:p w:rsidR="00416A31" w:rsidRDefault="00416A31">
            <w:pPr>
              <w:jc w:val="both"/>
            </w:pPr>
            <w:r>
              <w:rPr>
                <w:rFonts w:cs="Calibri"/>
                <w:b/>
                <w:bCs/>
                <w:sz w:val="22"/>
                <w:szCs w:val="22"/>
              </w:rPr>
              <w:t xml:space="preserve">  INAIL  (sede                      )</w:t>
            </w:r>
          </w:p>
        </w:tc>
        <w:tc>
          <w:tcPr>
            <w:tcW w:w="2200" w:type="dxa"/>
            <w:tcBorders>
              <w:left w:val="single" w:sz="4" w:space="0" w:color="000000"/>
              <w:bottom w:val="single" w:sz="4" w:space="0" w:color="000000"/>
            </w:tcBorders>
            <w:shd w:val="clear" w:color="auto" w:fill="auto"/>
            <w:vAlign w:val="center"/>
          </w:tcPr>
          <w:p w:rsidR="00416A31" w:rsidRDefault="00416A31">
            <w:pPr>
              <w:jc w:val="both"/>
            </w:pPr>
            <w:r>
              <w:rPr>
                <w:rFonts w:cs="Calibri"/>
                <w:b/>
                <w:bCs/>
                <w:sz w:val="22"/>
                <w:szCs w:val="22"/>
              </w:rPr>
              <w:t>tipo posizione</w:t>
            </w:r>
          </w:p>
        </w:tc>
        <w:tc>
          <w:tcPr>
            <w:tcW w:w="3202" w:type="dxa"/>
            <w:tcBorders>
              <w:left w:val="single" w:sz="4" w:space="0" w:color="000000"/>
              <w:bottom w:val="single" w:sz="4" w:space="0" w:color="000000"/>
              <w:right w:val="single" w:sz="4" w:space="0" w:color="000000"/>
            </w:tcBorders>
            <w:shd w:val="clear" w:color="auto" w:fill="auto"/>
            <w:vAlign w:val="center"/>
          </w:tcPr>
          <w:p w:rsidR="00416A31" w:rsidRDefault="00416A31">
            <w:pPr>
              <w:jc w:val="both"/>
            </w:pPr>
            <w:r>
              <w:rPr>
                <w:rFonts w:cs="Calibri"/>
                <w:b/>
                <w:bCs/>
                <w:sz w:val="22"/>
                <w:szCs w:val="22"/>
              </w:rPr>
              <w:t xml:space="preserve">  n. PAT (matricola)</w:t>
            </w:r>
          </w:p>
        </w:tc>
      </w:tr>
      <w:tr w:rsidR="00416A31" w:rsidTr="000C0982">
        <w:trPr>
          <w:cantSplit/>
          <w:trHeight w:val="315"/>
          <w:jc w:val="center"/>
        </w:trPr>
        <w:tc>
          <w:tcPr>
            <w:tcW w:w="3654" w:type="dxa"/>
            <w:vMerge/>
            <w:tcBorders>
              <w:left w:val="single" w:sz="4" w:space="0" w:color="000000"/>
              <w:bottom w:val="single" w:sz="4" w:space="0" w:color="000000"/>
            </w:tcBorders>
            <w:shd w:val="clear" w:color="auto" w:fill="auto"/>
            <w:vAlign w:val="center"/>
          </w:tcPr>
          <w:p w:rsidR="00416A31" w:rsidRDefault="00416A31">
            <w:pPr>
              <w:snapToGrid w:val="0"/>
              <w:jc w:val="both"/>
              <w:rPr>
                <w:rFonts w:cs="Calibri"/>
                <w:b/>
                <w:bCs/>
                <w:sz w:val="22"/>
                <w:szCs w:val="22"/>
              </w:rPr>
            </w:pPr>
          </w:p>
        </w:tc>
        <w:tc>
          <w:tcPr>
            <w:tcW w:w="2200" w:type="dxa"/>
            <w:tcBorders>
              <w:left w:val="single" w:sz="4" w:space="0" w:color="000000"/>
              <w:bottom w:val="single" w:sz="4" w:space="0" w:color="000000"/>
            </w:tcBorders>
            <w:shd w:val="clear" w:color="auto" w:fill="auto"/>
            <w:vAlign w:val="center"/>
          </w:tcPr>
          <w:p w:rsidR="00416A31" w:rsidRDefault="00416A31">
            <w:pPr>
              <w:snapToGrid w:val="0"/>
              <w:jc w:val="both"/>
              <w:rPr>
                <w:rFonts w:cs="Calibri"/>
                <w:b/>
                <w:bCs/>
                <w:sz w:val="22"/>
                <w:szCs w:val="22"/>
              </w:rPr>
            </w:pPr>
          </w:p>
        </w:tc>
        <w:tc>
          <w:tcPr>
            <w:tcW w:w="3202" w:type="dxa"/>
            <w:tcBorders>
              <w:left w:val="single" w:sz="4" w:space="0" w:color="000000"/>
              <w:bottom w:val="single" w:sz="4" w:space="0" w:color="000000"/>
              <w:right w:val="single" w:sz="4" w:space="0" w:color="000000"/>
            </w:tcBorders>
            <w:shd w:val="clear" w:color="auto" w:fill="auto"/>
            <w:vAlign w:val="center"/>
          </w:tcPr>
          <w:p w:rsidR="00416A31" w:rsidRDefault="00416A31">
            <w:pPr>
              <w:jc w:val="both"/>
            </w:pPr>
            <w:r>
              <w:rPr>
                <w:rFonts w:cs="Calibri"/>
                <w:sz w:val="22"/>
                <w:szCs w:val="22"/>
              </w:rPr>
              <w:t> </w:t>
            </w:r>
          </w:p>
        </w:tc>
      </w:tr>
      <w:tr w:rsidR="00416A31" w:rsidTr="000C0982">
        <w:trPr>
          <w:cantSplit/>
          <w:trHeight w:val="315"/>
          <w:jc w:val="center"/>
        </w:trPr>
        <w:tc>
          <w:tcPr>
            <w:tcW w:w="3654" w:type="dxa"/>
            <w:vMerge/>
            <w:tcBorders>
              <w:left w:val="single" w:sz="4" w:space="0" w:color="000000"/>
              <w:bottom w:val="single" w:sz="4" w:space="0" w:color="000000"/>
            </w:tcBorders>
            <w:shd w:val="clear" w:color="auto" w:fill="auto"/>
            <w:vAlign w:val="center"/>
          </w:tcPr>
          <w:p w:rsidR="00416A31" w:rsidRDefault="00416A31">
            <w:pPr>
              <w:snapToGrid w:val="0"/>
              <w:jc w:val="both"/>
              <w:rPr>
                <w:rFonts w:cs="Calibri"/>
                <w:b/>
                <w:bCs/>
                <w:sz w:val="22"/>
                <w:szCs w:val="22"/>
              </w:rPr>
            </w:pPr>
          </w:p>
        </w:tc>
        <w:tc>
          <w:tcPr>
            <w:tcW w:w="2200" w:type="dxa"/>
            <w:tcBorders>
              <w:left w:val="single" w:sz="4" w:space="0" w:color="000000"/>
              <w:bottom w:val="single" w:sz="4" w:space="0" w:color="000000"/>
            </w:tcBorders>
            <w:shd w:val="clear" w:color="auto" w:fill="auto"/>
            <w:vAlign w:val="center"/>
          </w:tcPr>
          <w:p w:rsidR="00416A31" w:rsidRDefault="00416A31">
            <w:pPr>
              <w:snapToGrid w:val="0"/>
              <w:jc w:val="both"/>
              <w:rPr>
                <w:rFonts w:cs="Calibri"/>
                <w:b/>
                <w:bCs/>
                <w:sz w:val="22"/>
                <w:szCs w:val="22"/>
              </w:rPr>
            </w:pPr>
          </w:p>
        </w:tc>
        <w:tc>
          <w:tcPr>
            <w:tcW w:w="3202" w:type="dxa"/>
            <w:tcBorders>
              <w:left w:val="single" w:sz="4" w:space="0" w:color="000000"/>
              <w:bottom w:val="single" w:sz="4" w:space="0" w:color="000000"/>
              <w:right w:val="single" w:sz="4" w:space="0" w:color="000000"/>
            </w:tcBorders>
            <w:shd w:val="clear" w:color="auto" w:fill="auto"/>
            <w:vAlign w:val="center"/>
          </w:tcPr>
          <w:p w:rsidR="00416A31" w:rsidRDefault="00416A31">
            <w:pPr>
              <w:jc w:val="both"/>
            </w:pPr>
            <w:r>
              <w:rPr>
                <w:rFonts w:cs="Calibri"/>
                <w:sz w:val="22"/>
                <w:szCs w:val="22"/>
              </w:rPr>
              <w:t> </w:t>
            </w:r>
          </w:p>
        </w:tc>
      </w:tr>
      <w:tr w:rsidR="00416A31" w:rsidTr="000C0982">
        <w:trPr>
          <w:trHeight w:val="315"/>
          <w:jc w:val="center"/>
        </w:trPr>
        <w:tc>
          <w:tcPr>
            <w:tcW w:w="3654" w:type="dxa"/>
            <w:tcBorders>
              <w:top w:val="single" w:sz="4" w:space="0" w:color="000000"/>
              <w:left w:val="single" w:sz="4" w:space="0" w:color="000000"/>
              <w:bottom w:val="single" w:sz="4" w:space="0" w:color="000000"/>
            </w:tcBorders>
            <w:shd w:val="clear" w:color="auto" w:fill="auto"/>
            <w:vAlign w:val="center"/>
          </w:tcPr>
          <w:p w:rsidR="00416A31" w:rsidRDefault="00416A31">
            <w:pPr>
              <w:jc w:val="both"/>
            </w:pPr>
            <w:r>
              <w:rPr>
                <w:rFonts w:cs="Calibri"/>
                <w:b/>
                <w:bCs/>
                <w:sz w:val="22"/>
                <w:szCs w:val="22"/>
              </w:rPr>
              <w:t>CODICE IMPRESA INAIL</w:t>
            </w:r>
          </w:p>
        </w:tc>
        <w:tc>
          <w:tcPr>
            <w:tcW w:w="2200" w:type="dxa"/>
            <w:tcBorders>
              <w:top w:val="single" w:sz="4" w:space="0" w:color="000000"/>
              <w:left w:val="single" w:sz="4" w:space="0" w:color="000000"/>
              <w:bottom w:val="single" w:sz="4" w:space="0" w:color="000000"/>
            </w:tcBorders>
            <w:shd w:val="clear" w:color="auto" w:fill="auto"/>
            <w:vAlign w:val="center"/>
          </w:tcPr>
          <w:p w:rsidR="00416A31" w:rsidRDefault="00416A31">
            <w:pPr>
              <w:snapToGrid w:val="0"/>
              <w:jc w:val="both"/>
              <w:rPr>
                <w:rFonts w:cs="Calibri"/>
                <w:b/>
                <w:bCs/>
                <w:sz w:val="22"/>
                <w:szCs w:val="22"/>
              </w:rPr>
            </w:pPr>
          </w:p>
        </w:tc>
        <w:tc>
          <w:tcPr>
            <w:tcW w:w="32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A31" w:rsidRDefault="00416A31">
            <w:pPr>
              <w:snapToGrid w:val="0"/>
              <w:jc w:val="both"/>
              <w:rPr>
                <w:rFonts w:cs="Calibri"/>
                <w:b/>
                <w:bCs/>
                <w:sz w:val="22"/>
                <w:szCs w:val="22"/>
              </w:rPr>
            </w:pPr>
          </w:p>
        </w:tc>
      </w:tr>
    </w:tbl>
    <w:p w:rsidR="00416A31" w:rsidRDefault="000C0982">
      <w:pPr>
        <w:jc w:val="both"/>
      </w:pPr>
      <w:r>
        <w:rPr>
          <w:rFonts w:cs="Calibri"/>
          <w:sz w:val="22"/>
          <w:szCs w:val="22"/>
        </w:rPr>
        <w:t>e</w:t>
      </w:r>
    </w:p>
    <w:p w:rsidR="00416A31" w:rsidRDefault="00416A31">
      <w:pPr>
        <w:numPr>
          <w:ilvl w:val="0"/>
          <w:numId w:val="4"/>
        </w:numPr>
        <w:jc w:val="both"/>
      </w:pPr>
      <w:r>
        <w:rPr>
          <w:rFonts w:cs="Calibri"/>
          <w:sz w:val="22"/>
          <w:szCs w:val="22"/>
        </w:rPr>
        <w:t>che l’impresa è iscritta al registro della Camera di Commercio (C.C.I.A.A.), di __________, a)  numero e data di iscrizione __________;</w:t>
      </w:r>
    </w:p>
    <w:p w:rsidR="00416A31" w:rsidRDefault="00416A31">
      <w:pPr>
        <w:numPr>
          <w:ilvl w:val="0"/>
          <w:numId w:val="5"/>
        </w:numPr>
        <w:jc w:val="both"/>
      </w:pPr>
      <w:r>
        <w:rPr>
          <w:rFonts w:cs="Calibri"/>
          <w:sz w:val="22"/>
          <w:szCs w:val="22"/>
        </w:rPr>
        <w:t>denominazione e forma giuridica __________;</w:t>
      </w:r>
    </w:p>
    <w:p w:rsidR="00416A31" w:rsidRDefault="00416A31">
      <w:pPr>
        <w:numPr>
          <w:ilvl w:val="0"/>
          <w:numId w:val="5"/>
        </w:numPr>
        <w:jc w:val="both"/>
      </w:pPr>
      <w:r>
        <w:rPr>
          <w:rFonts w:cs="Calibri"/>
          <w:sz w:val="22"/>
          <w:szCs w:val="22"/>
        </w:rPr>
        <w:t xml:space="preserve">indirizzo della sede legale ________, </w:t>
      </w:r>
    </w:p>
    <w:p w:rsidR="00416A31" w:rsidRDefault="00416A31">
      <w:pPr>
        <w:numPr>
          <w:ilvl w:val="0"/>
          <w:numId w:val="5"/>
        </w:numPr>
        <w:jc w:val="both"/>
      </w:pPr>
      <w:r>
        <w:rPr>
          <w:rFonts w:cs="Calibri"/>
          <w:sz w:val="22"/>
          <w:szCs w:val="22"/>
        </w:rPr>
        <w:t>oggetto sociale ________,</w:t>
      </w:r>
    </w:p>
    <w:p w:rsidR="00416A31" w:rsidRDefault="00416A31">
      <w:pPr>
        <w:numPr>
          <w:ilvl w:val="0"/>
          <w:numId w:val="5"/>
        </w:numPr>
        <w:jc w:val="both"/>
      </w:pPr>
      <w:r>
        <w:rPr>
          <w:rFonts w:cs="Calibri"/>
          <w:sz w:val="22"/>
          <w:szCs w:val="22"/>
        </w:rPr>
        <w:t xml:space="preserve">durata (se stabilita) _________,  </w:t>
      </w:r>
    </w:p>
    <w:p w:rsidR="00416A31" w:rsidRDefault="00416A31">
      <w:pPr>
        <w:numPr>
          <w:ilvl w:val="0"/>
          <w:numId w:val="5"/>
        </w:numPr>
        <w:jc w:val="both"/>
      </w:pPr>
      <w:r>
        <w:rPr>
          <w:rFonts w:cs="Calibri"/>
          <w:sz w:val="22"/>
          <w:szCs w:val="22"/>
        </w:rPr>
        <w:t>nominativo/i del/i legale/i rappresentante/i ____________________________</w:t>
      </w:r>
    </w:p>
    <w:p w:rsidR="00416A31" w:rsidRDefault="00416A31">
      <w:pPr>
        <w:jc w:val="both"/>
      </w:pPr>
      <w:r>
        <w:rPr>
          <w:rFonts w:cs="Calibri"/>
          <w:sz w:val="22"/>
          <w:szCs w:val="22"/>
        </w:rPr>
        <w:t>nonché di non trovarsi in alcuna delle situazioni ostative di cui all’art. 67 del D.Lgs. 159/2011.</w:t>
      </w:r>
    </w:p>
    <w:p w:rsidR="00416A31" w:rsidRDefault="00416A31">
      <w:pPr>
        <w:jc w:val="both"/>
        <w:rPr>
          <w:rFonts w:cs="Calibri"/>
          <w:sz w:val="22"/>
          <w:szCs w:val="22"/>
        </w:rPr>
      </w:pPr>
    </w:p>
    <w:p w:rsidR="00416A31" w:rsidRDefault="00416A31">
      <w:pPr>
        <w:ind w:left="708"/>
        <w:jc w:val="both"/>
      </w:pPr>
      <w:r>
        <w:rPr>
          <w:rFonts w:cs="Calibri"/>
          <w:sz w:val="22"/>
          <w:szCs w:val="22"/>
        </w:rPr>
        <w:t xml:space="preserve">In caso di soggetti non tenuti all’iscrizione al Registro delle Imprese, tale circostanza dovrà essere espressamente attestata con dichiarazione sostitutiva di certificazione, nella quale dovranno comunque essere forniti gli elementi individuati ai precedenti punti b), c), d), e) e f), con l’indicazione dell’Albo o diverso registro in cui l’operatore economico è eventualmente iscritto, nonché di non trovarsi in alcuna delle situazioni ostative di cui all’art. 67 del D.Lgs. 159/2011. </w:t>
      </w:r>
    </w:p>
    <w:p w:rsidR="00416A31" w:rsidRDefault="00416A31">
      <w:pPr>
        <w:ind w:left="708"/>
        <w:jc w:val="both"/>
      </w:pPr>
      <w:r>
        <w:rPr>
          <w:rFonts w:cs="Calibri"/>
          <w:sz w:val="22"/>
          <w:szCs w:val="22"/>
        </w:rPr>
        <w:t>In caso di operatori economici non tenuti all’iscrizione alla CCIA o ad alcun albo o registro, è sufficiente la presentazione della copia dell’atto costitutivo e/o dello statuto in cui sia espressamente previsto, tra i fini istituzionali, lo svolgimento delle attività inerenti all’oggetto della presente procedura.</w:t>
      </w:r>
    </w:p>
    <w:p w:rsidR="00416A31" w:rsidRDefault="000C0982">
      <w:pPr>
        <w:jc w:val="both"/>
      </w:pPr>
      <w:r>
        <w:rPr>
          <w:rFonts w:cs="Calibri"/>
          <w:sz w:val="22"/>
          <w:szCs w:val="22"/>
        </w:rPr>
        <w:t>e</w:t>
      </w:r>
      <w:r w:rsidR="00416A31">
        <w:rPr>
          <w:rFonts w:cs="Calibri"/>
          <w:sz w:val="22"/>
          <w:szCs w:val="22"/>
        </w:rPr>
        <w:t xml:space="preserve">, </w:t>
      </w:r>
    </w:p>
    <w:p w:rsidR="00416A31" w:rsidRDefault="00416A31">
      <w:pPr>
        <w:numPr>
          <w:ilvl w:val="0"/>
          <w:numId w:val="4"/>
        </w:numPr>
        <w:jc w:val="both"/>
      </w:pPr>
      <w:r>
        <w:rPr>
          <w:rFonts w:cs="Calibri"/>
          <w:sz w:val="22"/>
          <w:szCs w:val="22"/>
        </w:rPr>
        <w:t>per la ricezione di ogni eventuale comunicazione e/o di richieste di chiarimento e/o integrazione della documentazione presentata inerente la gara in oggetto, eleggo domicilio in _____________ Via ___________________, tel. _____________, ed autorizza l’inoltro delle comunicazioni al seguente indirizzo di Posta Elettronica Certificata ____________________________.</w:t>
      </w:r>
    </w:p>
    <w:p w:rsidR="00416A31" w:rsidRDefault="00416A31">
      <w:pPr>
        <w:numPr>
          <w:ilvl w:val="0"/>
          <w:numId w:val="4"/>
        </w:numPr>
        <w:jc w:val="both"/>
      </w:pPr>
      <w:r>
        <w:rPr>
          <w:rFonts w:cs="Calibri"/>
          <w:sz w:val="22"/>
          <w:szCs w:val="22"/>
        </w:rPr>
        <w:t>autorizzo l’Amministrazione al trattamento dei dati personali per usi esclusivamente connessi all’espletamento della procedura di gara.</w:t>
      </w:r>
    </w:p>
    <w:p w:rsidR="00416A31" w:rsidRDefault="00416A31">
      <w:pPr>
        <w:jc w:val="both"/>
      </w:pPr>
      <w:r>
        <w:rPr>
          <w:rFonts w:cs="Calibri"/>
          <w:sz w:val="22"/>
          <w:szCs w:val="22"/>
        </w:rPr>
        <w:t>Data</w:t>
      </w:r>
      <w:r w:rsidR="00810926">
        <w:rPr>
          <w:rFonts w:cs="Calibri"/>
          <w:sz w:val="22"/>
          <w:szCs w:val="22"/>
        </w:rPr>
        <w:t>, ________________</w:t>
      </w:r>
    </w:p>
    <w:p w:rsidR="00416A31" w:rsidRDefault="00416A31">
      <w:pPr>
        <w:jc w:val="both"/>
        <w:rPr>
          <w:rFonts w:cs="Calibri"/>
          <w:sz w:val="22"/>
          <w:szCs w:val="22"/>
        </w:rPr>
      </w:pPr>
    </w:p>
    <w:p w:rsidR="00416A31" w:rsidRDefault="00416A31">
      <w:pPr>
        <w:jc w:val="right"/>
      </w:pPr>
      <w:r>
        <w:rPr>
          <w:rFonts w:cs="Calibri"/>
          <w:sz w:val="22"/>
          <w:szCs w:val="22"/>
        </w:rPr>
        <w:t>Firma--------------------------------------------------</w:t>
      </w:r>
    </w:p>
    <w:p w:rsidR="00416A31" w:rsidRDefault="00416A31">
      <w:pPr>
        <w:jc w:val="right"/>
        <w:rPr>
          <w:rFonts w:cs="Calibri"/>
          <w:i/>
          <w:sz w:val="22"/>
          <w:szCs w:val="22"/>
        </w:rPr>
      </w:pPr>
    </w:p>
    <w:p w:rsidR="00416A31" w:rsidRPr="00CA4246" w:rsidRDefault="00416A31">
      <w:pPr>
        <w:jc w:val="both"/>
        <w:rPr>
          <w:sz w:val="18"/>
          <w:szCs w:val="18"/>
        </w:rPr>
      </w:pPr>
      <w:r w:rsidRPr="00CA4246">
        <w:rPr>
          <w:rFonts w:cs="Calibri"/>
          <w:b/>
          <w:i/>
          <w:sz w:val="18"/>
          <w:szCs w:val="18"/>
        </w:rPr>
        <w:t>N.B.:</w:t>
      </w:r>
      <w:r w:rsidRPr="00CA4246">
        <w:rPr>
          <w:rFonts w:cs="Calibri"/>
          <w:b/>
          <w:i/>
          <w:sz w:val="18"/>
          <w:szCs w:val="18"/>
        </w:rPr>
        <w:tab/>
        <w:t xml:space="preserve">L’autodichiarazione deve essere compilata a stampatello ovvero dattiloscritta e </w:t>
      </w:r>
      <w:r w:rsidRPr="00CA4246">
        <w:rPr>
          <w:rFonts w:cs="Calibri"/>
          <w:b/>
          <w:i/>
          <w:sz w:val="18"/>
          <w:szCs w:val="18"/>
          <w:highlight w:val="yellow"/>
        </w:rPr>
        <w:t>sottoscritta digitalmente</w:t>
      </w:r>
      <w:r w:rsidRPr="00CA4246">
        <w:rPr>
          <w:rFonts w:cs="Calibri"/>
          <w:b/>
          <w:i/>
          <w:sz w:val="18"/>
          <w:szCs w:val="18"/>
        </w:rPr>
        <w:t xml:space="preserve"> dal legale rappresentante del concorrente; nel caso di costituenda associazione temporanea o consorzio ordinario di concorrenti la domanda deve essere sottoscritta digitalmente da tutti i soggetti che costituiranno la predetta associazione o consorzio.</w:t>
      </w:r>
    </w:p>
    <w:sectPr w:rsidR="00416A31" w:rsidRPr="00CA4246">
      <w:footerReference w:type="default" r:id="rId7"/>
      <w:pgSz w:w="11906" w:h="16838"/>
      <w:pgMar w:top="725" w:right="839" w:bottom="1440" w:left="96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A3" w:rsidRDefault="008E41A3">
      <w:r>
        <w:separator/>
      </w:r>
    </w:p>
  </w:endnote>
  <w:endnote w:type="continuationSeparator" w:id="0">
    <w:p w:rsidR="008E41A3" w:rsidRDefault="008E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A31" w:rsidRDefault="00416A31">
    <w:pPr>
      <w:pStyle w:val="Pidipagina"/>
      <w:jc w:val="right"/>
      <w:rPr>
        <w:rFonts w:eastAsia="Times New Roman" w:cs="Calibri"/>
        <w:sz w:val="24"/>
      </w:rPr>
    </w:pPr>
    <w:r>
      <w:rPr>
        <w:rFonts w:eastAsia="Times New Roman" w:cs="Calibri"/>
        <w:sz w:val="24"/>
      </w:rPr>
      <w:t xml:space="preserve">pag. </w:t>
    </w:r>
    <w:r>
      <w:rPr>
        <w:rFonts w:eastAsia="Times New Roman" w:cs="Calibri"/>
        <w:sz w:val="24"/>
      </w:rPr>
      <w:fldChar w:fldCharType="begin"/>
    </w:r>
    <w:r>
      <w:rPr>
        <w:rFonts w:eastAsia="Times New Roman" w:cs="Calibri"/>
        <w:sz w:val="24"/>
      </w:rPr>
      <w:instrText xml:space="preserve"> PAGE </w:instrText>
    </w:r>
    <w:r>
      <w:rPr>
        <w:rFonts w:eastAsia="Times New Roman" w:cs="Calibri"/>
        <w:sz w:val="24"/>
      </w:rPr>
      <w:fldChar w:fldCharType="separate"/>
    </w:r>
    <w:r w:rsidR="000463E2">
      <w:rPr>
        <w:rFonts w:eastAsia="Times New Roman" w:cs="Calibri"/>
        <w:noProof/>
        <w:sz w:val="24"/>
      </w:rPr>
      <w:t>1</w:t>
    </w:r>
    <w:r>
      <w:rPr>
        <w:rFonts w:eastAsia="Times New Roman" w:cs="Calibri"/>
        <w:sz w:val="24"/>
      </w:rPr>
      <w:fldChar w:fldCharType="end"/>
    </w:r>
  </w:p>
  <w:p w:rsidR="00416A31" w:rsidRDefault="00416A31">
    <w:pPr>
      <w:pStyle w:val="Pidipagina"/>
      <w:rPr>
        <w:rFonts w:eastAsia="Times New Roman" w:cs="Calibri"/>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A3" w:rsidRDefault="008E41A3">
      <w:r>
        <w:separator/>
      </w:r>
    </w:p>
  </w:footnote>
  <w:footnote w:type="continuationSeparator" w:id="0">
    <w:p w:rsidR="008E41A3" w:rsidRDefault="008E4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065" w:hanging="705"/>
      </w:pPr>
      <w:rPr>
        <w:rFonts w:eastAsia="Arial" w:cs="Calibri"/>
        <w:b/>
        <w:sz w:val="24"/>
      </w:rPr>
    </w:lvl>
  </w:abstractNum>
  <w:abstractNum w:abstractNumId="2" w15:restartNumberingAfterBreak="0">
    <w:nsid w:val="00000003"/>
    <w:multiLevelType w:val="singleLevel"/>
    <w:tmpl w:val="00000003"/>
    <w:name w:val="WW8Num3"/>
    <w:lvl w:ilvl="0">
      <w:numFmt w:val="bullet"/>
      <w:lvlText w:val="-"/>
      <w:lvlJc w:val="left"/>
      <w:pPr>
        <w:tabs>
          <w:tab w:val="num" w:pos="0"/>
        </w:tabs>
        <w:ind w:left="720" w:hanging="360"/>
      </w:pPr>
      <w:rPr>
        <w:rFonts w:ascii="Arial" w:hAnsi="Arial" w:cs="Calibri"/>
        <w:i/>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Calibri"/>
        <w:b w:val="0"/>
        <w:bCs w:val="0"/>
        <w:sz w:val="24"/>
        <w:szCs w:val="24"/>
      </w:rPr>
    </w:lvl>
  </w:abstractNum>
  <w:abstractNum w:abstractNumId="4" w15:restartNumberingAfterBreak="0">
    <w:nsid w:val="00000005"/>
    <w:multiLevelType w:val="singleLevel"/>
    <w:tmpl w:val="00000005"/>
    <w:name w:val="WW8Num5"/>
    <w:lvl w:ilvl="0">
      <w:start w:val="2"/>
      <w:numFmt w:val="lowerLetter"/>
      <w:lvlText w:val="%1)"/>
      <w:lvlJc w:val="left"/>
      <w:pPr>
        <w:tabs>
          <w:tab w:val="num" w:pos="0"/>
        </w:tabs>
        <w:ind w:left="1080" w:hanging="360"/>
      </w:pPr>
      <w:rPr>
        <w:rFonts w:ascii="Calibri" w:eastAsia="Arial" w:hAnsi="Calibri" w:cs="Calibri" w:hint="default"/>
        <w:sz w:val="24"/>
        <w:szCs w:val="24"/>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B0"/>
    <w:rsid w:val="00020543"/>
    <w:rsid w:val="000463E2"/>
    <w:rsid w:val="000C0982"/>
    <w:rsid w:val="00171A8B"/>
    <w:rsid w:val="002F6CDB"/>
    <w:rsid w:val="003555FD"/>
    <w:rsid w:val="00416A31"/>
    <w:rsid w:val="00432AD7"/>
    <w:rsid w:val="007A6C99"/>
    <w:rsid w:val="00810926"/>
    <w:rsid w:val="00812DC7"/>
    <w:rsid w:val="008E41A3"/>
    <w:rsid w:val="009603B0"/>
    <w:rsid w:val="00AC5ACE"/>
    <w:rsid w:val="00AD71EE"/>
    <w:rsid w:val="00CA4246"/>
    <w:rsid w:val="00EC65C1"/>
    <w:rsid w:val="00F664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12A90B3F-7731-46A4-8C5D-4C74BF06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ascii="Calibri" w:eastAsia="Calibri" w:hAnsi="Calibri" w:cs="Arial"/>
      <w:lang w:eastAsia="zh-CN"/>
    </w:rPr>
  </w:style>
  <w:style w:type="paragraph" w:styleId="Titolo1">
    <w:name w:val="heading 1"/>
    <w:basedOn w:val="Normale"/>
    <w:next w:val="Normale"/>
    <w:qFormat/>
    <w:pPr>
      <w:keepNext/>
      <w:numPr>
        <w:numId w:val="1"/>
      </w:numPr>
      <w:spacing w:before="240" w:after="60"/>
      <w:outlineLvl w:val="0"/>
    </w:pPr>
    <w:rPr>
      <w:rFonts w:ascii="Calibri Light" w:eastAsia="Times New Roman" w:hAnsi="Calibri Light" w:cs="Times New Roman"/>
      <w:b/>
      <w:bCs/>
      <w:kern w:val="2"/>
      <w:sz w:val="32"/>
      <w:szCs w:val="32"/>
    </w:rPr>
  </w:style>
  <w:style w:type="paragraph" w:styleId="Titolo2">
    <w:name w:val="heading 2"/>
    <w:basedOn w:val="Titolo20"/>
    <w:next w:val="Corpotesto"/>
    <w:qFormat/>
    <w:pPr>
      <w:numPr>
        <w:ilvl w:val="1"/>
        <w:numId w:val="1"/>
      </w:numPr>
      <w:spacing w:before="200"/>
      <w:outlineLvl w:val="1"/>
    </w:pPr>
    <w:rPr>
      <w:rFonts w:ascii="Liberation Serif" w:eastAsia="NSimSun" w:hAnsi="Liberation Serif"/>
      <w:b/>
      <w:bCs/>
      <w:sz w:val="36"/>
      <w:szCs w:val="36"/>
    </w:rPr>
  </w:style>
  <w:style w:type="paragraph" w:styleId="Titolo3">
    <w:name w:val="heading 3"/>
    <w:basedOn w:val="Titolo10"/>
    <w:next w:val="Corpotesto"/>
    <w:qFormat/>
    <w:pPr>
      <w:numPr>
        <w:ilvl w:val="2"/>
        <w:numId w:val="1"/>
      </w:numPr>
      <w:spacing w:before="140"/>
      <w:outlineLvl w:val="2"/>
    </w:pPr>
    <w:rPr>
      <w:rFonts w:ascii="Liberation Serif" w:eastAsia="SimSun" w:hAnsi="Liberation Serif"/>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Arial" w:cs="Calibri"/>
      <w:b/>
      <w:sz w:val="24"/>
    </w:rPr>
  </w:style>
  <w:style w:type="character" w:customStyle="1" w:styleId="WW8Num3z0">
    <w:name w:val="WW8Num3z0"/>
    <w:rPr>
      <w:rFonts w:ascii="Arial" w:hAnsi="Arial" w:cs="Calibri"/>
      <w:i/>
      <w:sz w:val="22"/>
      <w:szCs w:val="22"/>
    </w:rPr>
  </w:style>
  <w:style w:type="character" w:customStyle="1" w:styleId="WW8Num4z0">
    <w:name w:val="WW8Num4z0"/>
    <w:rPr>
      <w:rFonts w:ascii="Symbol" w:hAnsi="Symbol" w:cs="Calibri"/>
      <w:b w:val="0"/>
      <w:bCs w:val="0"/>
      <w:sz w:val="24"/>
      <w:szCs w:val="24"/>
    </w:rPr>
  </w:style>
  <w:style w:type="character" w:customStyle="1" w:styleId="WW8Num5z0">
    <w:name w:val="WW8Num5z0"/>
    <w:rPr>
      <w:rFonts w:ascii="Calibri" w:eastAsia="Arial" w:hAnsi="Calibri" w:cs="Calibri" w:hint="default"/>
      <w:sz w:val="24"/>
      <w:szCs w:val="24"/>
    </w:rPr>
  </w:style>
  <w:style w:type="character" w:customStyle="1" w:styleId="WW8Num4z1">
    <w:name w:val="WW8Num4z1"/>
  </w:style>
  <w:style w:type="character" w:customStyle="1" w:styleId="WW8Num4z2">
    <w:name w:val="WW8Num4z2"/>
  </w:style>
  <w:style w:type="character" w:customStyle="1" w:styleId="WW8Num4z3">
    <w:name w:val="WW8Num4z3"/>
    <w:rPr>
      <w:rFonts w:ascii="Liberation Serif" w:hAnsi="Liberation Serif" w:cs="Liberation Serif"/>
    </w:rPr>
  </w:style>
  <w:style w:type="character" w:customStyle="1" w:styleId="WW8Num6z0">
    <w:name w:val="WW8Num6z0"/>
    <w:rPr>
      <w:rFonts w:eastAsia="Arial" w:cs="Calibri"/>
      <w:sz w:val="24"/>
    </w:rPr>
  </w:style>
  <w:style w:type="character" w:customStyle="1" w:styleId="WW8Num7z0">
    <w:name w:val="WW8Num7z0"/>
    <w:rPr>
      <w:rFonts w:ascii="Calibri" w:eastAsia="Arial" w:hAnsi="Calibri" w:cs="Calibri"/>
      <w:sz w:val="24"/>
      <w:szCs w:val="24"/>
    </w:rPr>
  </w:style>
  <w:style w:type="character" w:customStyle="1" w:styleId="WW8Num7z1">
    <w:name w:val="WW8Num7z1"/>
    <w:rPr>
      <w:rFonts w:ascii="OpenSymbol" w:hAnsi="OpenSymbol" w:cs="OpenSymbol"/>
    </w:rPr>
  </w:style>
  <w:style w:type="character" w:customStyle="1" w:styleId="WW8Num7z3">
    <w:name w:val="WW8Num7z3"/>
    <w:rPr>
      <w:rFonts w:ascii="Symbol" w:hAnsi="Symbol" w:cs="OpenSymbol"/>
    </w:rPr>
  </w:style>
  <w:style w:type="character" w:customStyle="1" w:styleId="WW8Num5z1">
    <w:name w:val="WW8Num5z1"/>
    <w:rPr>
      <w:rFonts w:ascii="Symbol" w:hAnsi="Symbol" w:cs="Symbol"/>
    </w:rPr>
  </w:style>
  <w:style w:type="character" w:customStyle="1" w:styleId="WW8Num5z2">
    <w:name w:val="WW8Num5z2"/>
  </w:style>
  <w:style w:type="character" w:customStyle="1" w:styleId="WW8Num5z3">
    <w:name w:val="WW8Num5z3"/>
    <w:rPr>
      <w:rFonts w:ascii="Liberation Serif" w:hAnsi="Liberation Serif" w:cs="Liberation Serif"/>
    </w:rPr>
  </w:style>
  <w:style w:type="character" w:customStyle="1" w:styleId="WW8Num6z1">
    <w:name w:val="WW8Num6z1"/>
  </w:style>
  <w:style w:type="character" w:customStyle="1" w:styleId="WW8Num6z2">
    <w:name w:val="WW8Num6z2"/>
  </w:style>
  <w:style w:type="character" w:customStyle="1" w:styleId="WW8Num6z3">
    <w:name w:val="WW8Num6z3"/>
    <w:rPr>
      <w:rFonts w:ascii="Liberation Serif" w:hAnsi="Liberation Serif" w:cs="Liberation Serif"/>
    </w:rPr>
  </w:style>
  <w:style w:type="character" w:customStyle="1" w:styleId="WW8Num8z0">
    <w:name w:val="WW8Num8z0"/>
    <w:rPr>
      <w:rFonts w:eastAsia="Arial" w:cs="Calibri"/>
      <w:sz w:val="24"/>
    </w:rPr>
  </w:style>
  <w:style w:type="character" w:customStyle="1" w:styleId="Caratterepredefinitoparagrafo">
    <w:name w:val="Carattere predefinito paragrafo"/>
  </w:style>
  <w:style w:type="character" w:customStyle="1" w:styleId="WW8Num2z2">
    <w:name w:val="WW8Num2z2"/>
  </w:style>
  <w:style w:type="character" w:customStyle="1" w:styleId="WW8Num2z3">
    <w:name w:val="WW8Num2z3"/>
    <w:rPr>
      <w:rFonts w:ascii="Liberation Serif" w:hAnsi="Liberation Serif" w:cs="Liberation Serif"/>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eastAsia="Arial" w:cs="Calibri"/>
      <w:sz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eastAsia="Arial" w:hAnsi="Symbol" w:cs="Symbol" w:hint="default"/>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cs="Calibri"/>
      <w:i/>
      <w:sz w:val="22"/>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itolo1Carattere">
    <w:name w:val="Titolo 1 Carattere"/>
    <w:rPr>
      <w:rFonts w:ascii="Calibri Light" w:eastAsia="Times New Roman" w:hAnsi="Calibri Light" w:cs="Times New Roman"/>
      <w:b/>
      <w:bCs/>
      <w:kern w:val="2"/>
      <w:sz w:val="32"/>
      <w:szCs w:val="32"/>
    </w:rPr>
  </w:style>
  <w:style w:type="character" w:styleId="Collegamentoipertestuale">
    <w:name w:val="Hyperlink"/>
    <w:rPr>
      <w:color w:val="0563C1"/>
      <w:u w:val="single"/>
    </w:rPr>
  </w:style>
  <w:style w:type="character" w:styleId="Collegamentovisitato">
    <w:name w:val="FollowedHyperlink"/>
    <w:rPr>
      <w:color w:val="954F72"/>
      <w:u w:val="single"/>
    </w:rPr>
  </w:style>
  <w:style w:type="character" w:customStyle="1" w:styleId="Punti">
    <w:name w:val="Punti"/>
    <w:rPr>
      <w:rFonts w:ascii="OpenSymbol" w:eastAsia="OpenSymbol" w:hAnsi="OpenSymbol" w:cs="OpenSymbol"/>
    </w:rPr>
  </w:style>
  <w:style w:type="character" w:styleId="Enfasigrassetto">
    <w:name w:val="Strong"/>
    <w:qFormat/>
    <w:rPr>
      <w:b/>
      <w:bCs/>
    </w:rPr>
  </w:style>
  <w:style w:type="paragraph" w:customStyle="1" w:styleId="Titolo20">
    <w:name w:val="Titolo2"/>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Titolo10">
    <w:name w:val="Titolo1"/>
    <w:basedOn w:val="Normale"/>
    <w:next w:val="Corpotesto"/>
    <w:pPr>
      <w:keepNext/>
      <w:spacing w:before="240" w:after="120"/>
    </w:pPr>
    <w:rPr>
      <w:rFonts w:ascii="Liberation Sans" w:eastAsia="Microsoft YaHei" w:hAnsi="Liberation Sans"/>
      <w:sz w:val="28"/>
      <w:szCs w:val="28"/>
    </w:rPr>
  </w:style>
  <w:style w:type="paragraph" w:customStyle="1" w:styleId="Default">
    <w:name w:val="Default"/>
    <w:pPr>
      <w:suppressAutoHyphens/>
      <w:autoSpaceDE w:val="0"/>
    </w:pPr>
    <w:rPr>
      <w:rFonts w:eastAsia="Calibri"/>
      <w:color w:val="000000"/>
      <w:sz w:val="24"/>
      <w:szCs w:val="24"/>
      <w:lang w:eastAsia="zh-CN"/>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Indice1">
    <w:name w:val="index 1"/>
    <w:basedOn w:val="Normale"/>
    <w:next w:val="Normale"/>
    <w:pPr>
      <w:ind w:left="200" w:hanging="200"/>
    </w:p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5522</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CLIENT9</cp:lastModifiedBy>
  <cp:revision>2</cp:revision>
  <cp:lastPrinted>1995-11-21T15:41:00Z</cp:lastPrinted>
  <dcterms:created xsi:type="dcterms:W3CDTF">2019-08-07T09:44:00Z</dcterms:created>
  <dcterms:modified xsi:type="dcterms:W3CDTF">2019-08-07T09:44:00Z</dcterms:modified>
</cp:coreProperties>
</file>