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66" w:rsidRDefault="00482666">
      <w:pPr>
        <w:rPr>
          <w:rFonts w:ascii="Arial" w:hAnsi="Arial" w:cs="Arial"/>
          <w:sz w:val="22"/>
          <w:szCs w:val="22"/>
        </w:rPr>
      </w:pPr>
    </w:p>
    <w:p w:rsidR="00482666" w:rsidRDefault="00482666">
      <w:pPr>
        <w:jc w:val="center"/>
        <w:rPr>
          <w:rFonts w:ascii="Arial" w:hAnsi="Arial" w:cs="Arial"/>
          <w:sz w:val="22"/>
          <w:szCs w:val="22"/>
        </w:rPr>
      </w:pPr>
    </w:p>
    <w:p w:rsidR="00482666" w:rsidRDefault="001C7012">
      <w:r>
        <w:rPr>
          <w:rFonts w:ascii="Arial" w:hAnsi="Arial" w:cs="Arial"/>
          <w:b/>
        </w:rPr>
        <w:t xml:space="preserve">Allegato B) DOMANDA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PARTECIPAZIONE (Associazioni o Cooperative)</w:t>
      </w:r>
    </w:p>
    <w:p w:rsidR="00482666" w:rsidRDefault="00482666">
      <w:pPr>
        <w:rPr>
          <w:rFonts w:ascii="Arial" w:hAnsi="Arial" w:cs="Arial"/>
          <w:b/>
        </w:rPr>
      </w:pPr>
    </w:p>
    <w:p w:rsidR="00482666" w:rsidRDefault="001C7012">
      <w:pPr>
        <w:jc w:val="right"/>
      </w:pPr>
      <w:r>
        <w:rPr>
          <w:rFonts w:ascii="Arial" w:hAnsi="Arial" w:cs="Arial"/>
          <w:b/>
        </w:rPr>
        <w:t xml:space="preserve">Al Dirigente Scolastico </w:t>
      </w:r>
    </w:p>
    <w:p w:rsidR="00482666" w:rsidRDefault="001C7012">
      <w:pPr>
        <w:jc w:val="right"/>
      </w:pPr>
      <w:r>
        <w:rPr>
          <w:rFonts w:ascii="Arial" w:hAnsi="Arial" w:cs="Arial"/>
          <w:b/>
        </w:rPr>
        <w:t xml:space="preserve">dell’Istituto Omnicomprensivo di </w:t>
      </w:r>
      <w:proofErr w:type="spellStart"/>
      <w:r>
        <w:rPr>
          <w:rFonts w:ascii="Arial" w:hAnsi="Arial" w:cs="Arial"/>
          <w:b/>
        </w:rPr>
        <w:t>Alanno</w:t>
      </w:r>
      <w:proofErr w:type="spellEnd"/>
    </w:p>
    <w:p w:rsidR="00482666" w:rsidRDefault="001C7012">
      <w:pPr>
        <w:jc w:val="right"/>
      </w:pPr>
      <w:r>
        <w:rPr>
          <w:rFonts w:ascii="Arial" w:hAnsi="Arial" w:cs="Arial"/>
          <w:b/>
        </w:rPr>
        <w:t>Via XX Settembre, 1</w:t>
      </w:r>
    </w:p>
    <w:p w:rsidR="00482666" w:rsidRDefault="001C7012">
      <w:pPr>
        <w:jc w:val="right"/>
      </w:pPr>
      <w:r>
        <w:rPr>
          <w:rFonts w:ascii="Arial" w:hAnsi="Arial" w:cs="Arial"/>
          <w:b/>
        </w:rPr>
        <w:t xml:space="preserve">65020 </w:t>
      </w:r>
      <w:proofErr w:type="spellStart"/>
      <w:r>
        <w:rPr>
          <w:rFonts w:ascii="Arial" w:hAnsi="Arial" w:cs="Arial"/>
          <w:b/>
        </w:rPr>
        <w:t>Alanno</w:t>
      </w:r>
      <w:proofErr w:type="spellEnd"/>
      <w:r>
        <w:rPr>
          <w:rFonts w:ascii="Arial" w:hAnsi="Arial" w:cs="Arial"/>
          <w:b/>
        </w:rPr>
        <w:t xml:space="preserve"> (Pescara)</w:t>
      </w:r>
    </w:p>
    <w:p w:rsidR="00482666" w:rsidRDefault="00482666">
      <w:pPr>
        <w:jc w:val="right"/>
        <w:rPr>
          <w:rFonts w:ascii="Arial" w:hAnsi="Arial" w:cs="Arial"/>
        </w:rPr>
      </w:pPr>
    </w:p>
    <w:p w:rsidR="00482666" w:rsidRDefault="00482666">
      <w:pPr>
        <w:jc w:val="right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  <w:b/>
        </w:rPr>
        <w:t>Oggetto: Avviso di selezione per il reclutamento di uno o più esperti esterni (D. I. n. 129 del 2018)</w:t>
      </w:r>
    </w:p>
    <w:p w:rsidR="00482666" w:rsidRDefault="00482666">
      <w:pPr>
        <w:jc w:val="both"/>
        <w:rPr>
          <w:rFonts w:ascii="Arial" w:hAnsi="Arial" w:cs="Arial"/>
          <w:b/>
        </w:rPr>
      </w:pPr>
    </w:p>
    <w:p w:rsidR="00482666" w:rsidRDefault="00482666">
      <w:pPr>
        <w:jc w:val="both"/>
        <w:rPr>
          <w:rFonts w:ascii="Arial" w:hAnsi="Arial" w:cs="Arial"/>
          <w:b/>
        </w:rPr>
      </w:pPr>
    </w:p>
    <w:p w:rsidR="00482666" w:rsidRDefault="00482666">
      <w:pPr>
        <w:jc w:val="both"/>
        <w:rPr>
          <w:rFonts w:ascii="Arial" w:hAnsi="Arial" w:cs="Arial"/>
          <w:b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Il/la sottoscritto/a_________________________________________________________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Nato/a  a_____________________________________________il _________________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Residente a _____________________________________________________________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in Via___________________________________________________________________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mail __________________________________________________________________</w:t>
      </w:r>
      <w:r>
        <w:rPr>
          <w:rFonts w:ascii="Arial" w:hAnsi="Arial" w:cs="Arial"/>
        </w:rPr>
        <w:br/>
      </w:r>
    </w:p>
    <w:p w:rsidR="00482666" w:rsidRDefault="001C7012">
      <w:pPr>
        <w:jc w:val="both"/>
      </w:pPr>
      <w:r>
        <w:rPr>
          <w:rFonts w:ascii="Arial" w:hAnsi="Arial" w:cs="Arial"/>
        </w:rPr>
        <w:t>telefono _________________________________________________________________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Codice Fiscale ___________________________________________________________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proofErr w:type="spellStart"/>
      <w:r>
        <w:rPr>
          <w:rFonts w:ascii="Arial" w:hAnsi="Arial" w:cs="Arial"/>
        </w:rPr>
        <w:t>Paritita</w:t>
      </w:r>
      <w:proofErr w:type="spellEnd"/>
      <w:r>
        <w:rPr>
          <w:rFonts w:ascii="Arial" w:hAnsi="Arial" w:cs="Arial"/>
        </w:rPr>
        <w:t xml:space="preserve"> Iva (se del caso) ____________________________________________________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 xml:space="preserve">in qualità di rappresentante legale/titolare dell'Associazione/Cooperativa 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_______________________________________________________________________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con sede legale al seguente indirizzo: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_______________________________________________________________________</w:t>
      </w:r>
    </w:p>
    <w:p w:rsidR="00482666" w:rsidRDefault="00482666">
      <w:pPr>
        <w:jc w:val="center"/>
        <w:rPr>
          <w:rFonts w:ascii="Arial" w:hAnsi="Arial" w:cs="Arial"/>
          <w:b/>
        </w:rPr>
      </w:pPr>
    </w:p>
    <w:p w:rsidR="00482666" w:rsidRDefault="00482666">
      <w:pPr>
        <w:jc w:val="center"/>
        <w:rPr>
          <w:rFonts w:ascii="Arial" w:hAnsi="Arial" w:cs="Arial"/>
          <w:b/>
        </w:rPr>
      </w:pPr>
    </w:p>
    <w:p w:rsidR="00482666" w:rsidRDefault="001C7012">
      <w:r>
        <w:rPr>
          <w:rFonts w:ascii="Arial" w:hAnsi="Arial" w:cs="Arial"/>
        </w:rPr>
        <w:t xml:space="preserve">Tel. ______________________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 xml:space="preserve">___________________ </w:t>
      </w:r>
    </w:p>
    <w:p w:rsidR="00482666" w:rsidRDefault="00482666">
      <w:pPr>
        <w:rPr>
          <w:rFonts w:ascii="Arial" w:hAnsi="Arial" w:cs="Arial"/>
        </w:rPr>
      </w:pPr>
    </w:p>
    <w:p w:rsidR="00482666" w:rsidRDefault="001C7012"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________________________________________________</w:t>
      </w:r>
    </w:p>
    <w:p w:rsidR="00482666" w:rsidRDefault="00482666">
      <w:pPr>
        <w:jc w:val="center"/>
        <w:rPr>
          <w:rFonts w:ascii="Arial" w:hAnsi="Arial" w:cs="Arial"/>
          <w:b/>
        </w:rPr>
      </w:pPr>
    </w:p>
    <w:p w:rsidR="00482666" w:rsidRDefault="001C7012">
      <w:pPr>
        <w:jc w:val="center"/>
      </w:pPr>
      <w:r>
        <w:rPr>
          <w:rFonts w:ascii="Arial" w:hAnsi="Arial" w:cs="Arial"/>
          <w:b/>
        </w:rPr>
        <w:t>CHIEDE</w:t>
      </w:r>
    </w:p>
    <w:p w:rsidR="00482666" w:rsidRDefault="00482666">
      <w:pPr>
        <w:jc w:val="center"/>
        <w:rPr>
          <w:rFonts w:ascii="Arial" w:hAnsi="Arial" w:cs="Arial"/>
        </w:rPr>
      </w:pPr>
    </w:p>
    <w:p w:rsidR="00482666" w:rsidRDefault="00482666">
      <w:pPr>
        <w:jc w:val="center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di essere ammesso alla procedura di selezione in qualità di esperto di: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numPr>
          <w:ilvl w:val="0"/>
          <w:numId w:val="3"/>
        </w:numPr>
        <w:jc w:val="both"/>
      </w:pPr>
      <w:r>
        <w:rPr>
          <w:rFonts w:ascii="Arial" w:hAnsi="Arial" w:cs="Arial"/>
          <w:b/>
        </w:rPr>
        <w:t>indicare l’attività __________________________________________________</w:t>
      </w:r>
    </w:p>
    <w:p w:rsidR="00482666" w:rsidRDefault="00482666">
      <w:pPr>
        <w:jc w:val="both"/>
        <w:rPr>
          <w:rFonts w:ascii="Arial" w:hAnsi="Arial" w:cs="Arial"/>
          <w:b/>
        </w:rPr>
      </w:pPr>
    </w:p>
    <w:p w:rsidR="00482666" w:rsidRDefault="00482666">
      <w:pPr>
        <w:jc w:val="both"/>
        <w:rPr>
          <w:rFonts w:ascii="Arial" w:hAnsi="Arial" w:cs="Arial"/>
          <w:b/>
        </w:rPr>
      </w:pPr>
    </w:p>
    <w:p w:rsidR="006A3CC7" w:rsidRDefault="006A3CC7">
      <w:pPr>
        <w:jc w:val="both"/>
        <w:rPr>
          <w:rFonts w:ascii="Arial" w:hAnsi="Arial" w:cs="Arial"/>
        </w:rPr>
      </w:pPr>
    </w:p>
    <w:p w:rsidR="006A3CC7" w:rsidRDefault="006A3CC7">
      <w:pPr>
        <w:jc w:val="both"/>
        <w:rPr>
          <w:rFonts w:ascii="Arial" w:hAnsi="Arial" w:cs="Arial"/>
        </w:rPr>
      </w:pPr>
    </w:p>
    <w:p w:rsidR="006A3CC7" w:rsidRDefault="006A3CC7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lastRenderedPageBreak/>
        <w:t>A tal fine dichiara che l'esperto/gli esperti segnalato/i sono: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r>
        <w:rPr>
          <w:rFonts w:ascii="Arial" w:hAnsi="Arial" w:cs="Arial"/>
          <w:sz w:val="22"/>
          <w:szCs w:val="22"/>
        </w:rPr>
        <w:t xml:space="preserve">il Sig.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Residente 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Indirizzo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Telefono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E-mail </w:t>
      </w:r>
      <w:proofErr w:type="spellStart"/>
      <w:r>
        <w:rPr>
          <w:rFonts w:ascii="Arial" w:hAnsi="Arial" w:cs="Arial"/>
          <w:sz w:val="22"/>
          <w:szCs w:val="22"/>
        </w:rPr>
        <w:t>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Status professionale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Titolo di studio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Codice fiscale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482666">
      <w:pPr>
        <w:rPr>
          <w:rFonts w:ascii="Arial" w:hAnsi="Arial" w:cs="Arial"/>
          <w:sz w:val="22"/>
          <w:szCs w:val="22"/>
        </w:rPr>
      </w:pPr>
    </w:p>
    <w:p w:rsidR="00482666" w:rsidRDefault="001C7012">
      <w:r>
        <w:rPr>
          <w:rFonts w:ascii="Arial" w:hAnsi="Arial" w:cs="Arial"/>
          <w:sz w:val="22"/>
          <w:szCs w:val="22"/>
        </w:rPr>
        <w:t>Esperto di:</w:t>
      </w:r>
      <w:r>
        <w:rPr>
          <w:rFonts w:ascii="Arial" w:hAnsi="Arial" w:cs="Arial"/>
          <w:sz w:val="22"/>
          <w:szCs w:val="22"/>
        </w:rPr>
        <w:br/>
      </w:r>
    </w:p>
    <w:p w:rsidR="00482666" w:rsidRDefault="001C7012">
      <w:pPr>
        <w:numPr>
          <w:ilvl w:val="0"/>
          <w:numId w:val="3"/>
        </w:numPr>
        <w:jc w:val="both"/>
      </w:pPr>
      <w:r>
        <w:rPr>
          <w:rFonts w:ascii="Arial" w:hAnsi="Arial" w:cs="Arial"/>
          <w:b/>
        </w:rPr>
        <w:t>indicare l’attività ________________________________________________</w:t>
      </w:r>
    </w:p>
    <w:p w:rsidR="00482666" w:rsidRDefault="00482666">
      <w:pPr>
        <w:rPr>
          <w:rFonts w:ascii="Arial" w:hAnsi="Arial" w:cs="Arial"/>
          <w:b/>
        </w:rPr>
      </w:pPr>
    </w:p>
    <w:p w:rsidR="00482666" w:rsidRDefault="001C7012">
      <w:pPr>
        <w:jc w:val="both"/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-----------------------------------------------------------------------------------------------------------------------------------</w:t>
      </w:r>
    </w:p>
    <w:p w:rsidR="00482666" w:rsidRDefault="001C7012">
      <w:pPr>
        <w:jc w:val="both"/>
      </w:pPr>
      <w:r>
        <w:rPr>
          <w:rFonts w:ascii="Arial" w:hAnsi="Arial" w:cs="Arial"/>
        </w:rPr>
        <w:t>A tal fine dichiara che l'esperto/gli esperti segnalato/i sono: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r>
        <w:rPr>
          <w:rFonts w:ascii="Arial" w:hAnsi="Arial" w:cs="Arial"/>
          <w:sz w:val="22"/>
          <w:szCs w:val="22"/>
        </w:rPr>
        <w:t xml:space="preserve">il Sig.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Residente 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Indirizzo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Telefono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E-mail </w:t>
      </w:r>
      <w:proofErr w:type="spellStart"/>
      <w:r>
        <w:rPr>
          <w:rFonts w:ascii="Arial" w:hAnsi="Arial" w:cs="Arial"/>
          <w:sz w:val="22"/>
          <w:szCs w:val="22"/>
        </w:rPr>
        <w:t>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Status professionale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Titolo di studio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Codice fiscale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482666">
      <w:pPr>
        <w:rPr>
          <w:rFonts w:ascii="Arial" w:hAnsi="Arial" w:cs="Arial"/>
          <w:sz w:val="22"/>
          <w:szCs w:val="22"/>
        </w:rPr>
      </w:pPr>
    </w:p>
    <w:p w:rsidR="00482666" w:rsidRDefault="001C7012">
      <w:pPr>
        <w:jc w:val="both"/>
      </w:pPr>
      <w:r>
        <w:rPr>
          <w:rFonts w:ascii="Arial" w:hAnsi="Arial" w:cs="Arial"/>
          <w:sz w:val="22"/>
          <w:szCs w:val="22"/>
        </w:rPr>
        <w:t>Esperto di:</w:t>
      </w:r>
      <w:r>
        <w:rPr>
          <w:rFonts w:ascii="Arial" w:hAnsi="Arial" w:cs="Arial"/>
          <w:sz w:val="22"/>
          <w:szCs w:val="22"/>
        </w:rPr>
        <w:br/>
      </w:r>
    </w:p>
    <w:p w:rsidR="00482666" w:rsidRDefault="001C7012">
      <w:pPr>
        <w:numPr>
          <w:ilvl w:val="0"/>
          <w:numId w:val="3"/>
        </w:numPr>
        <w:jc w:val="both"/>
      </w:pPr>
      <w:r>
        <w:rPr>
          <w:rFonts w:ascii="Arial" w:hAnsi="Arial" w:cs="Arial"/>
          <w:b/>
          <w:sz w:val="22"/>
          <w:szCs w:val="22"/>
        </w:rPr>
        <w:t>indicare l’attività ________________________________________________</w:t>
      </w:r>
    </w:p>
    <w:p w:rsidR="00482666" w:rsidRDefault="001C7012">
      <w:pPr>
        <w:jc w:val="both"/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-----------------------------------------------------------------------------------------------------------------------------------</w:t>
      </w:r>
    </w:p>
    <w:p w:rsidR="00482666" w:rsidRDefault="001C7012">
      <w:pPr>
        <w:jc w:val="both"/>
      </w:pPr>
      <w:r>
        <w:rPr>
          <w:rFonts w:ascii="Arial" w:hAnsi="Arial" w:cs="Arial"/>
        </w:rPr>
        <w:t>A tal fine dichiara che l'esperto/gli esperti segnalato/i sono: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r>
        <w:rPr>
          <w:rFonts w:ascii="Arial" w:hAnsi="Arial" w:cs="Arial"/>
          <w:sz w:val="22"/>
          <w:szCs w:val="22"/>
        </w:rPr>
        <w:t xml:space="preserve">il Sig.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Residente 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Indirizzo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Telefono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E-mail </w:t>
      </w:r>
      <w:proofErr w:type="spellStart"/>
      <w:r>
        <w:rPr>
          <w:rFonts w:ascii="Arial" w:hAnsi="Arial" w:cs="Arial"/>
          <w:sz w:val="22"/>
          <w:szCs w:val="22"/>
        </w:rPr>
        <w:t>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Status professionale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Titolo di studio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Codice fiscale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482666">
      <w:pPr>
        <w:rPr>
          <w:rFonts w:ascii="Arial" w:hAnsi="Arial" w:cs="Arial"/>
          <w:sz w:val="22"/>
          <w:szCs w:val="22"/>
        </w:rPr>
      </w:pPr>
    </w:p>
    <w:p w:rsidR="00482666" w:rsidRDefault="001C7012">
      <w:r>
        <w:rPr>
          <w:rFonts w:ascii="Arial" w:hAnsi="Arial" w:cs="Arial"/>
          <w:sz w:val="22"/>
          <w:szCs w:val="22"/>
        </w:rPr>
        <w:t>Esperto di:</w:t>
      </w:r>
      <w:r>
        <w:rPr>
          <w:rFonts w:ascii="Arial" w:hAnsi="Arial" w:cs="Arial"/>
          <w:sz w:val="22"/>
          <w:szCs w:val="22"/>
        </w:rPr>
        <w:br/>
      </w:r>
    </w:p>
    <w:p w:rsidR="00482666" w:rsidRDefault="001C7012">
      <w:pPr>
        <w:numPr>
          <w:ilvl w:val="0"/>
          <w:numId w:val="3"/>
        </w:numPr>
        <w:jc w:val="both"/>
      </w:pPr>
      <w:r>
        <w:rPr>
          <w:rFonts w:ascii="Arial" w:hAnsi="Arial" w:cs="Arial"/>
          <w:b/>
          <w:sz w:val="22"/>
          <w:szCs w:val="22"/>
        </w:rPr>
        <w:t>indicare l’attività ________________________________________________</w:t>
      </w:r>
    </w:p>
    <w:p w:rsidR="00482666" w:rsidRDefault="001C7012">
      <w:pPr>
        <w:jc w:val="both"/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-----------------------------------------------------------------------------------------------------------------------------------</w:t>
      </w:r>
    </w:p>
    <w:p w:rsidR="00482666" w:rsidRDefault="001C7012">
      <w:pPr>
        <w:jc w:val="both"/>
      </w:pPr>
      <w:r>
        <w:rPr>
          <w:rFonts w:ascii="Arial" w:hAnsi="Arial" w:cs="Arial"/>
        </w:rPr>
        <w:t>A tal fine dichiara che l'esperto/gli esperti segnalato/i sono: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r>
        <w:rPr>
          <w:rFonts w:ascii="Arial" w:hAnsi="Arial" w:cs="Arial"/>
          <w:sz w:val="22"/>
          <w:szCs w:val="22"/>
        </w:rPr>
        <w:t xml:space="preserve">il Sig.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Residente 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Indirizzo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Telefono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E-mail </w:t>
      </w:r>
      <w:proofErr w:type="spellStart"/>
      <w:r>
        <w:rPr>
          <w:rFonts w:ascii="Arial" w:hAnsi="Arial" w:cs="Arial"/>
          <w:sz w:val="22"/>
          <w:szCs w:val="22"/>
        </w:rPr>
        <w:t>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Status professionale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Titolo di studio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Codice fiscale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482666">
      <w:pPr>
        <w:rPr>
          <w:rFonts w:ascii="Arial" w:hAnsi="Arial" w:cs="Arial"/>
          <w:sz w:val="22"/>
          <w:szCs w:val="22"/>
        </w:rPr>
      </w:pPr>
    </w:p>
    <w:p w:rsidR="00482666" w:rsidRDefault="001C7012">
      <w:r>
        <w:rPr>
          <w:rFonts w:ascii="Arial" w:hAnsi="Arial" w:cs="Arial"/>
          <w:sz w:val="22"/>
          <w:szCs w:val="22"/>
        </w:rPr>
        <w:t>Esperto di:</w:t>
      </w:r>
      <w:r>
        <w:rPr>
          <w:rFonts w:ascii="Arial" w:hAnsi="Arial" w:cs="Arial"/>
          <w:sz w:val="22"/>
          <w:szCs w:val="22"/>
        </w:rPr>
        <w:br/>
      </w:r>
    </w:p>
    <w:p w:rsidR="00482666" w:rsidRDefault="00482666">
      <w:pPr>
        <w:jc w:val="both"/>
        <w:rPr>
          <w:rFonts w:ascii="Arial" w:hAnsi="Arial" w:cs="Arial"/>
          <w:sz w:val="22"/>
          <w:szCs w:val="22"/>
        </w:rPr>
      </w:pPr>
    </w:p>
    <w:p w:rsidR="00482666" w:rsidRDefault="001C7012">
      <w:pPr>
        <w:numPr>
          <w:ilvl w:val="0"/>
          <w:numId w:val="3"/>
        </w:numPr>
        <w:jc w:val="both"/>
      </w:pPr>
      <w:r>
        <w:rPr>
          <w:rFonts w:ascii="Arial" w:hAnsi="Arial" w:cs="Arial"/>
          <w:b/>
          <w:sz w:val="22"/>
          <w:szCs w:val="22"/>
        </w:rPr>
        <w:t>indicare l’attività ________________________________________________</w:t>
      </w:r>
    </w:p>
    <w:p w:rsidR="00482666" w:rsidRDefault="001C7012">
      <w:pPr>
        <w:jc w:val="both"/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-----------------------------------------------------------------------------------------------------------------------------------</w:t>
      </w:r>
    </w:p>
    <w:p w:rsidR="00482666" w:rsidRDefault="00482666">
      <w:pPr>
        <w:pStyle w:val="Corpodeltesto"/>
        <w:rPr>
          <w:rFonts w:ascii="Arial" w:hAnsi="Arial" w:cs="Arial"/>
          <w:sz w:val="22"/>
          <w:szCs w:val="22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lastRenderedPageBreak/>
        <w:t>A tal fine dichiara che l'esperto/gli esperti segnalato/i sono: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r>
        <w:rPr>
          <w:rFonts w:ascii="Arial" w:hAnsi="Arial" w:cs="Arial"/>
          <w:sz w:val="22"/>
          <w:szCs w:val="22"/>
        </w:rPr>
        <w:t xml:space="preserve">il Sig.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Residente 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Indirizzo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Telefono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E-mail </w:t>
      </w:r>
      <w:proofErr w:type="spellStart"/>
      <w:r>
        <w:rPr>
          <w:rFonts w:ascii="Arial" w:hAnsi="Arial" w:cs="Arial"/>
          <w:sz w:val="22"/>
          <w:szCs w:val="22"/>
        </w:rPr>
        <w:t>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Status professionale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Titolo di studio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Codice fiscale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482666">
      <w:pPr>
        <w:rPr>
          <w:rFonts w:ascii="Arial" w:hAnsi="Arial" w:cs="Arial"/>
          <w:sz w:val="22"/>
          <w:szCs w:val="22"/>
        </w:rPr>
      </w:pPr>
    </w:p>
    <w:p w:rsidR="00482666" w:rsidRDefault="001C7012">
      <w:r>
        <w:rPr>
          <w:rFonts w:ascii="Arial" w:hAnsi="Arial" w:cs="Arial"/>
          <w:sz w:val="22"/>
          <w:szCs w:val="22"/>
        </w:rPr>
        <w:t>Esperto di:</w:t>
      </w:r>
      <w:r>
        <w:rPr>
          <w:rFonts w:ascii="Arial" w:hAnsi="Arial" w:cs="Arial"/>
          <w:sz w:val="22"/>
          <w:szCs w:val="22"/>
        </w:rPr>
        <w:br/>
      </w:r>
    </w:p>
    <w:p w:rsidR="00482666" w:rsidRDefault="001C7012">
      <w:pPr>
        <w:numPr>
          <w:ilvl w:val="0"/>
          <w:numId w:val="3"/>
        </w:numPr>
        <w:jc w:val="both"/>
      </w:pPr>
      <w:r>
        <w:rPr>
          <w:rFonts w:ascii="Arial" w:hAnsi="Arial" w:cs="Arial"/>
          <w:b/>
          <w:sz w:val="22"/>
          <w:szCs w:val="22"/>
        </w:rPr>
        <w:t>indicare l’attività ________________________________________________</w:t>
      </w:r>
    </w:p>
    <w:p w:rsidR="00482666" w:rsidRDefault="001C7012">
      <w:pPr>
        <w:jc w:val="both"/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-----------------------------------------------------------------------------------------------------------------------------------</w:t>
      </w:r>
    </w:p>
    <w:p w:rsidR="00482666" w:rsidRDefault="00482666">
      <w:pPr>
        <w:pStyle w:val="Corpodeltesto"/>
        <w:rPr>
          <w:rFonts w:ascii="Arial" w:hAnsi="Arial" w:cs="Arial"/>
          <w:sz w:val="22"/>
          <w:szCs w:val="22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A tal fine dichiara che l'esperto/gli esperti segnalato/i sono: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r>
        <w:rPr>
          <w:rFonts w:ascii="Arial" w:hAnsi="Arial" w:cs="Arial"/>
          <w:sz w:val="22"/>
          <w:szCs w:val="22"/>
        </w:rPr>
        <w:t xml:space="preserve">il Sig.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Residente 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Indirizzo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Telefono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E-mail </w:t>
      </w:r>
      <w:proofErr w:type="spellStart"/>
      <w:r>
        <w:rPr>
          <w:rFonts w:ascii="Arial" w:hAnsi="Arial" w:cs="Arial"/>
          <w:sz w:val="22"/>
          <w:szCs w:val="22"/>
        </w:rPr>
        <w:t>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Status professionale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Titolo di studio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Codice fiscale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482666">
      <w:pPr>
        <w:rPr>
          <w:rFonts w:ascii="Arial" w:hAnsi="Arial" w:cs="Arial"/>
          <w:sz w:val="22"/>
          <w:szCs w:val="22"/>
        </w:rPr>
      </w:pPr>
    </w:p>
    <w:p w:rsidR="00482666" w:rsidRDefault="001C7012">
      <w:r>
        <w:rPr>
          <w:rFonts w:ascii="Arial" w:hAnsi="Arial" w:cs="Arial"/>
          <w:sz w:val="22"/>
          <w:szCs w:val="22"/>
        </w:rPr>
        <w:t>Esperto di:</w:t>
      </w:r>
      <w:r>
        <w:rPr>
          <w:rFonts w:ascii="Arial" w:hAnsi="Arial" w:cs="Arial"/>
          <w:sz w:val="22"/>
          <w:szCs w:val="22"/>
        </w:rPr>
        <w:br/>
      </w:r>
    </w:p>
    <w:p w:rsidR="00482666" w:rsidRDefault="001C7012">
      <w:pPr>
        <w:numPr>
          <w:ilvl w:val="0"/>
          <w:numId w:val="4"/>
        </w:numPr>
      </w:pPr>
      <w:r>
        <w:rPr>
          <w:rFonts w:ascii="Arial" w:hAnsi="Arial" w:cs="Arial"/>
          <w:b/>
          <w:sz w:val="22"/>
          <w:szCs w:val="22"/>
        </w:rPr>
        <w:t>indicare l’attività ________________________________________________</w:t>
      </w:r>
    </w:p>
    <w:p w:rsidR="00482666" w:rsidRDefault="001C7012">
      <w:pPr>
        <w:jc w:val="both"/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-----------------------------------------------------------------------------------------------------------------------------------</w:t>
      </w:r>
    </w:p>
    <w:p w:rsidR="00482666" w:rsidRDefault="00482666">
      <w:pPr>
        <w:pStyle w:val="Corpodeltesto"/>
        <w:rPr>
          <w:rFonts w:ascii="Arial" w:hAnsi="Arial" w:cs="Arial"/>
          <w:sz w:val="22"/>
          <w:szCs w:val="22"/>
        </w:rPr>
      </w:pPr>
    </w:p>
    <w:p w:rsidR="00482666" w:rsidRDefault="00482666">
      <w:pPr>
        <w:pStyle w:val="Corpodeltesto"/>
        <w:rPr>
          <w:rFonts w:ascii="Arial" w:hAnsi="Arial" w:cs="Arial"/>
          <w:sz w:val="22"/>
          <w:szCs w:val="22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A tal fine dichiara che l'esperto/gli esperti segnalato/i sono: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r>
        <w:rPr>
          <w:rFonts w:ascii="Arial" w:hAnsi="Arial" w:cs="Arial"/>
          <w:sz w:val="22"/>
          <w:szCs w:val="22"/>
        </w:rPr>
        <w:t xml:space="preserve">il Sig.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hAnsi="Arial" w:cs="Arial"/>
          <w:sz w:val="22"/>
          <w:szCs w:val="22"/>
        </w:rPr>
        <w:t>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Residente  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Indirizzo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Telefono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. E-mail </w:t>
      </w:r>
      <w:proofErr w:type="spellStart"/>
      <w:r>
        <w:rPr>
          <w:rFonts w:ascii="Arial" w:hAnsi="Arial" w:cs="Arial"/>
          <w:sz w:val="22"/>
          <w:szCs w:val="22"/>
        </w:rPr>
        <w:t>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Status professionale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>
        <w:rPr>
          <w:rFonts w:ascii="Arial" w:hAnsi="Arial" w:cs="Arial"/>
          <w:sz w:val="22"/>
          <w:szCs w:val="22"/>
        </w:rPr>
        <w:t>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82666" w:rsidRDefault="001C7012">
      <w:r>
        <w:rPr>
          <w:rFonts w:ascii="Arial" w:hAnsi="Arial" w:cs="Arial"/>
          <w:sz w:val="22"/>
          <w:szCs w:val="22"/>
        </w:rPr>
        <w:t xml:space="preserve">Titolo di studio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1C7012">
      <w:r>
        <w:rPr>
          <w:rFonts w:ascii="Arial" w:hAnsi="Arial" w:cs="Arial"/>
          <w:sz w:val="22"/>
          <w:szCs w:val="22"/>
        </w:rPr>
        <w:t xml:space="preserve">Codice fiscale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spellEnd"/>
    </w:p>
    <w:p w:rsidR="00482666" w:rsidRDefault="00482666">
      <w:pPr>
        <w:rPr>
          <w:rFonts w:ascii="Arial" w:hAnsi="Arial" w:cs="Arial"/>
          <w:sz w:val="22"/>
          <w:szCs w:val="22"/>
        </w:rPr>
      </w:pPr>
    </w:p>
    <w:p w:rsidR="00482666" w:rsidRDefault="001C7012">
      <w:r>
        <w:rPr>
          <w:rFonts w:ascii="Arial" w:hAnsi="Arial" w:cs="Arial"/>
          <w:sz w:val="22"/>
          <w:szCs w:val="22"/>
        </w:rPr>
        <w:t>Esperto di:</w:t>
      </w:r>
      <w:r>
        <w:rPr>
          <w:rFonts w:ascii="Arial" w:hAnsi="Arial" w:cs="Arial"/>
          <w:sz w:val="22"/>
          <w:szCs w:val="22"/>
        </w:rPr>
        <w:br/>
      </w:r>
    </w:p>
    <w:p w:rsidR="00482666" w:rsidRDefault="001C7012">
      <w:pPr>
        <w:numPr>
          <w:ilvl w:val="0"/>
          <w:numId w:val="3"/>
        </w:numPr>
        <w:jc w:val="both"/>
      </w:pPr>
      <w:r>
        <w:rPr>
          <w:rFonts w:ascii="Arial" w:hAnsi="Arial" w:cs="Arial"/>
          <w:b/>
          <w:sz w:val="22"/>
          <w:szCs w:val="22"/>
        </w:rPr>
        <w:t>indicare l’attività ________________________________________________</w:t>
      </w:r>
    </w:p>
    <w:p w:rsidR="00482666" w:rsidRDefault="001C7012">
      <w:pPr>
        <w:jc w:val="both"/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-----------------------------------------------------------------------------------------------------------------------------------</w:t>
      </w:r>
    </w:p>
    <w:p w:rsidR="00482666" w:rsidRDefault="00482666">
      <w:pPr>
        <w:pStyle w:val="Corpodeltesto"/>
        <w:rPr>
          <w:rFonts w:ascii="Arial" w:hAnsi="Arial" w:cs="Arial"/>
          <w:sz w:val="22"/>
          <w:szCs w:val="22"/>
        </w:rPr>
      </w:pPr>
    </w:p>
    <w:p w:rsidR="00482666" w:rsidRDefault="001C7012">
      <w:pPr>
        <w:pStyle w:val="Corpodeltesto"/>
      </w:pPr>
      <w:r>
        <w:rPr>
          <w:rFonts w:ascii="Arial" w:hAnsi="Arial" w:cs="Arial"/>
          <w:sz w:val="22"/>
          <w:szCs w:val="22"/>
        </w:rPr>
        <w:t xml:space="preserve">Il sottoscritto consente il trattamento dei propri dati, anche personali, ai sensi del </w:t>
      </w:r>
      <w:proofErr w:type="spellStart"/>
      <w:r>
        <w:rPr>
          <w:rFonts w:ascii="Arial" w:hAnsi="Arial" w:cs="Arial"/>
          <w:sz w:val="22"/>
          <w:szCs w:val="22"/>
        </w:rPr>
        <w:t>D.Lg.vo</w:t>
      </w:r>
      <w:proofErr w:type="spellEnd"/>
      <w:r>
        <w:rPr>
          <w:rFonts w:ascii="Arial" w:hAnsi="Arial" w:cs="Arial"/>
          <w:sz w:val="22"/>
          <w:szCs w:val="22"/>
        </w:rPr>
        <w:t xml:space="preserve"> 30/06/2003 n.196 e del Regolamento Europeo 679/2016 per le esigenze e le finalità dell’incarico di cui alla presente domanda.</w:t>
      </w:r>
    </w:p>
    <w:p w:rsidR="00482666" w:rsidRDefault="00482666">
      <w:pPr>
        <w:rPr>
          <w:rFonts w:ascii="Arial" w:hAnsi="Arial" w:cs="Arial"/>
          <w:sz w:val="22"/>
          <w:szCs w:val="22"/>
        </w:rPr>
      </w:pPr>
    </w:p>
    <w:p w:rsidR="00482666" w:rsidRDefault="00482666">
      <w:pPr>
        <w:rPr>
          <w:rFonts w:ascii="Arial" w:hAnsi="Arial" w:cs="Arial"/>
          <w:sz w:val="22"/>
          <w:szCs w:val="22"/>
        </w:rPr>
      </w:pPr>
    </w:p>
    <w:p w:rsidR="00482666" w:rsidRDefault="00482666">
      <w:pPr>
        <w:rPr>
          <w:rFonts w:ascii="Arial" w:hAnsi="Arial" w:cs="Arial"/>
          <w:sz w:val="22"/>
          <w:szCs w:val="22"/>
        </w:rPr>
      </w:pPr>
    </w:p>
    <w:p w:rsidR="00482666" w:rsidRDefault="001C7012">
      <w:pPr>
        <w:jc w:val="both"/>
      </w:pPr>
      <w:r>
        <w:rPr>
          <w:rFonts w:ascii="Arial" w:hAnsi="Arial" w:cs="Arial"/>
          <w:sz w:val="22"/>
          <w:szCs w:val="22"/>
        </w:rPr>
        <w:t xml:space="preserve">Data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  <w:proofErr w:type="spellStart"/>
      <w:r>
        <w:rPr>
          <w:rFonts w:ascii="Arial" w:hAnsi="Arial" w:cs="Arial"/>
          <w:sz w:val="22"/>
          <w:szCs w:val="22"/>
        </w:rPr>
        <w:t>………………………………………</w:t>
      </w:r>
      <w:proofErr w:type="spellEnd"/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Dichiara di svolgere l'incarico senza riserve e secondo il calendario approvato dall’</w:t>
      </w:r>
      <w:proofErr w:type="spellStart"/>
      <w:r>
        <w:rPr>
          <w:rFonts w:ascii="Arial" w:hAnsi="Arial" w:cs="Arial"/>
        </w:rPr>
        <w:t>lstituto</w:t>
      </w:r>
      <w:proofErr w:type="spellEnd"/>
      <w:r>
        <w:rPr>
          <w:rFonts w:ascii="Arial" w:hAnsi="Arial" w:cs="Arial"/>
        </w:rPr>
        <w:t xml:space="preserve"> Omnicomprensivo di </w:t>
      </w:r>
      <w:proofErr w:type="spellStart"/>
      <w:r>
        <w:rPr>
          <w:rFonts w:ascii="Arial" w:hAnsi="Arial" w:cs="Arial"/>
        </w:rPr>
        <w:t>Alanno</w:t>
      </w:r>
      <w:proofErr w:type="spellEnd"/>
      <w:r>
        <w:rPr>
          <w:rFonts w:ascii="Arial" w:hAnsi="Arial" w:cs="Arial"/>
        </w:rPr>
        <w:t xml:space="preserve"> e  di aver preso visione dell’avviso di gara.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A tal fine allega autocertificazione e curriculum vitae in formato europeo.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</w:rPr>
        <w:t>Data                                                                                                Firma</w:t>
      </w:r>
    </w:p>
    <w:p w:rsidR="00482666" w:rsidRDefault="00482666">
      <w:pPr>
        <w:jc w:val="both"/>
        <w:rPr>
          <w:rFonts w:ascii="Arial" w:hAnsi="Arial" w:cs="Arial"/>
        </w:rPr>
      </w:pPr>
    </w:p>
    <w:p w:rsidR="00482666" w:rsidRDefault="001C7012">
      <w:pPr>
        <w:jc w:val="both"/>
      </w:pPr>
      <w:r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:rsidR="001C7012" w:rsidRDefault="001C7012">
      <w:pPr>
        <w:jc w:val="center"/>
        <w:rPr>
          <w:rFonts w:ascii="Arial" w:hAnsi="Arial" w:cs="Arial"/>
          <w:sz w:val="22"/>
          <w:szCs w:val="22"/>
        </w:rPr>
      </w:pPr>
    </w:p>
    <w:sectPr w:rsidR="001C7012" w:rsidSect="00482666">
      <w:pgSz w:w="11906" w:h="16838"/>
      <w:pgMar w:top="564" w:right="1134" w:bottom="75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  <w:sz w:val="22"/>
        <w:szCs w:val="22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sz w:val="22"/>
        <w:szCs w:val="22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  <w:sz w:val="22"/>
        <w:szCs w:val="22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sz w:val="22"/>
        <w:szCs w:val="22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  <w:sz w:val="22"/>
        <w:szCs w:val="22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  <w:sz w:val="22"/>
        <w:szCs w:val="22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  <w:sz w:val="22"/>
        <w:szCs w:val="22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  <w:sz w:val="22"/>
        <w:szCs w:val="22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3CC7"/>
    <w:rsid w:val="001C7012"/>
    <w:rsid w:val="00482666"/>
    <w:rsid w:val="00506556"/>
    <w:rsid w:val="006A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666"/>
    <w:pPr>
      <w:suppressAutoHyphens/>
    </w:pPr>
    <w:rPr>
      <w:sz w:val="24"/>
      <w:szCs w:val="24"/>
      <w:lang w:eastAsia="zh-CN"/>
    </w:rPr>
  </w:style>
  <w:style w:type="paragraph" w:styleId="Titolo5">
    <w:name w:val="heading 5"/>
    <w:basedOn w:val="Normale"/>
    <w:next w:val="Normale"/>
    <w:qFormat/>
    <w:rsid w:val="00482666"/>
    <w:pPr>
      <w:keepNext/>
      <w:tabs>
        <w:tab w:val="num" w:pos="0"/>
      </w:tabs>
      <w:autoSpaceDE w:val="0"/>
      <w:ind w:left="1008" w:hanging="1008"/>
      <w:jc w:val="center"/>
      <w:outlineLvl w:val="4"/>
    </w:pPr>
    <w:rPr>
      <w:rFonts w:ascii="Bookman Old Style" w:hAnsi="Bookman Old Style" w:cs="Bookman Old Style"/>
      <w:b/>
      <w:bCs/>
      <w:i/>
      <w:iCs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2666"/>
  </w:style>
  <w:style w:type="character" w:customStyle="1" w:styleId="WW8Num1z1">
    <w:name w:val="WW8Num1z1"/>
    <w:rsid w:val="00482666"/>
  </w:style>
  <w:style w:type="character" w:customStyle="1" w:styleId="WW8Num1z2">
    <w:name w:val="WW8Num1z2"/>
    <w:rsid w:val="00482666"/>
  </w:style>
  <w:style w:type="character" w:customStyle="1" w:styleId="WW8Num1z3">
    <w:name w:val="WW8Num1z3"/>
    <w:rsid w:val="00482666"/>
  </w:style>
  <w:style w:type="character" w:customStyle="1" w:styleId="WW8Num1z4">
    <w:name w:val="WW8Num1z4"/>
    <w:rsid w:val="00482666"/>
  </w:style>
  <w:style w:type="character" w:customStyle="1" w:styleId="WW8Num1z5">
    <w:name w:val="WW8Num1z5"/>
    <w:rsid w:val="00482666"/>
  </w:style>
  <w:style w:type="character" w:customStyle="1" w:styleId="WW8Num1z6">
    <w:name w:val="WW8Num1z6"/>
    <w:rsid w:val="00482666"/>
  </w:style>
  <w:style w:type="character" w:customStyle="1" w:styleId="WW8Num1z7">
    <w:name w:val="WW8Num1z7"/>
    <w:rsid w:val="00482666"/>
  </w:style>
  <w:style w:type="character" w:customStyle="1" w:styleId="WW8Num1z8">
    <w:name w:val="WW8Num1z8"/>
    <w:rsid w:val="00482666"/>
  </w:style>
  <w:style w:type="character" w:customStyle="1" w:styleId="WW8Num2z0">
    <w:name w:val="WW8Num2z0"/>
    <w:rsid w:val="00482666"/>
    <w:rPr>
      <w:rFonts w:ascii="Symbol" w:hAnsi="Symbol" w:cs="Symbol"/>
    </w:rPr>
  </w:style>
  <w:style w:type="character" w:customStyle="1" w:styleId="WW8Num3z0">
    <w:name w:val="WW8Num3z0"/>
    <w:rsid w:val="00482666"/>
    <w:rPr>
      <w:rFonts w:ascii="Wingdings" w:hAnsi="Wingdings" w:cs="Symbol" w:hint="default"/>
      <w:sz w:val="22"/>
      <w:szCs w:val="22"/>
    </w:rPr>
  </w:style>
  <w:style w:type="character" w:customStyle="1" w:styleId="WW8Num4z0">
    <w:name w:val="WW8Num4z0"/>
    <w:rsid w:val="00482666"/>
    <w:rPr>
      <w:rFonts w:ascii="Symbol" w:hAnsi="Symbol" w:cs="Symbol" w:hint="default"/>
    </w:rPr>
  </w:style>
  <w:style w:type="character" w:customStyle="1" w:styleId="WW8Num5z0">
    <w:name w:val="WW8Num5z0"/>
    <w:rsid w:val="00482666"/>
    <w:rPr>
      <w:rFonts w:ascii="Symbol" w:hAnsi="Symbol" w:cs="Symbol" w:hint="default"/>
    </w:rPr>
  </w:style>
  <w:style w:type="character" w:customStyle="1" w:styleId="WW8Num6z0">
    <w:name w:val="WW8Num6z0"/>
    <w:rsid w:val="00482666"/>
    <w:rPr>
      <w:rFonts w:ascii="Arial" w:hAnsi="Arial" w:cs="Arial"/>
    </w:rPr>
  </w:style>
  <w:style w:type="character" w:customStyle="1" w:styleId="WW8Num6z1">
    <w:name w:val="WW8Num6z1"/>
    <w:rsid w:val="00482666"/>
  </w:style>
  <w:style w:type="character" w:customStyle="1" w:styleId="WW8Num6z2">
    <w:name w:val="WW8Num6z2"/>
    <w:rsid w:val="00482666"/>
  </w:style>
  <w:style w:type="character" w:customStyle="1" w:styleId="Carpredefinitoparagrafo5">
    <w:name w:val="Car. predefinito paragrafo5"/>
    <w:rsid w:val="00482666"/>
  </w:style>
  <w:style w:type="character" w:customStyle="1" w:styleId="WW8Num7z0">
    <w:name w:val="WW8Num7z0"/>
    <w:rsid w:val="00482666"/>
    <w:rPr>
      <w:rFonts w:ascii="Symbol" w:hAnsi="Symbol" w:cs="Symbol" w:hint="default"/>
    </w:rPr>
  </w:style>
  <w:style w:type="character" w:customStyle="1" w:styleId="WW8Num8z0">
    <w:name w:val="WW8Num8z0"/>
    <w:rsid w:val="00482666"/>
    <w:rPr>
      <w:rFonts w:hint="default"/>
      <w:sz w:val="22"/>
      <w:szCs w:val="22"/>
    </w:rPr>
  </w:style>
  <w:style w:type="character" w:customStyle="1" w:styleId="WW8Num9z0">
    <w:name w:val="WW8Num9z0"/>
    <w:rsid w:val="00482666"/>
    <w:rPr>
      <w:rFonts w:ascii="Symbol" w:hAnsi="Symbol" w:cs="Symbol" w:hint="default"/>
    </w:rPr>
  </w:style>
  <w:style w:type="character" w:customStyle="1" w:styleId="WW8Num10z0">
    <w:name w:val="WW8Num10z0"/>
    <w:rsid w:val="00482666"/>
    <w:rPr>
      <w:rFonts w:hint="default"/>
    </w:rPr>
  </w:style>
  <w:style w:type="character" w:customStyle="1" w:styleId="Carpredefinitoparagrafo4">
    <w:name w:val="Car. predefinito paragrafo4"/>
    <w:rsid w:val="00482666"/>
  </w:style>
  <w:style w:type="character" w:customStyle="1" w:styleId="WW8Num9z1">
    <w:name w:val="WW8Num9z1"/>
    <w:rsid w:val="00482666"/>
    <w:rPr>
      <w:rFonts w:ascii="Courier New" w:hAnsi="Courier New" w:cs="Courier New" w:hint="default"/>
    </w:rPr>
  </w:style>
  <w:style w:type="character" w:customStyle="1" w:styleId="WW8Num9z2">
    <w:name w:val="WW8Num9z2"/>
    <w:rsid w:val="00482666"/>
    <w:rPr>
      <w:rFonts w:ascii="Wingdings" w:hAnsi="Wingdings" w:cs="Wingdings" w:hint="default"/>
    </w:rPr>
  </w:style>
  <w:style w:type="character" w:customStyle="1" w:styleId="WW8Num10z1">
    <w:name w:val="WW8Num10z1"/>
    <w:rsid w:val="00482666"/>
  </w:style>
  <w:style w:type="character" w:customStyle="1" w:styleId="WW8Num10z2">
    <w:name w:val="WW8Num10z2"/>
    <w:rsid w:val="00482666"/>
  </w:style>
  <w:style w:type="character" w:customStyle="1" w:styleId="WW8Num10z3">
    <w:name w:val="WW8Num10z3"/>
    <w:rsid w:val="00482666"/>
  </w:style>
  <w:style w:type="character" w:customStyle="1" w:styleId="WW8Num10z4">
    <w:name w:val="WW8Num10z4"/>
    <w:rsid w:val="00482666"/>
  </w:style>
  <w:style w:type="character" w:customStyle="1" w:styleId="WW8Num10z5">
    <w:name w:val="WW8Num10z5"/>
    <w:rsid w:val="00482666"/>
  </w:style>
  <w:style w:type="character" w:customStyle="1" w:styleId="WW8Num10z6">
    <w:name w:val="WW8Num10z6"/>
    <w:rsid w:val="00482666"/>
  </w:style>
  <w:style w:type="character" w:customStyle="1" w:styleId="WW8Num10z7">
    <w:name w:val="WW8Num10z7"/>
    <w:rsid w:val="00482666"/>
  </w:style>
  <w:style w:type="character" w:customStyle="1" w:styleId="WW8Num10z8">
    <w:name w:val="WW8Num10z8"/>
    <w:rsid w:val="00482666"/>
  </w:style>
  <w:style w:type="character" w:customStyle="1" w:styleId="WW8Num11z0">
    <w:name w:val="WW8Num11z0"/>
    <w:rsid w:val="00482666"/>
    <w:rPr>
      <w:rFonts w:ascii="Symbol" w:hAnsi="Symbol" w:cs="Symbol" w:hint="default"/>
    </w:rPr>
  </w:style>
  <w:style w:type="character" w:customStyle="1" w:styleId="WW8Num11z1">
    <w:name w:val="WW8Num11z1"/>
    <w:rsid w:val="00482666"/>
    <w:rPr>
      <w:rFonts w:ascii="Courier New" w:hAnsi="Courier New" w:cs="Courier New" w:hint="default"/>
    </w:rPr>
  </w:style>
  <w:style w:type="character" w:customStyle="1" w:styleId="WW8Num11z2">
    <w:name w:val="WW8Num11z2"/>
    <w:rsid w:val="00482666"/>
    <w:rPr>
      <w:rFonts w:ascii="Wingdings" w:hAnsi="Wingdings" w:cs="Wingdings" w:hint="default"/>
    </w:rPr>
  </w:style>
  <w:style w:type="character" w:customStyle="1" w:styleId="Carpredefinitoparagrafo3">
    <w:name w:val="Car. predefinito paragrafo3"/>
    <w:rsid w:val="00482666"/>
  </w:style>
  <w:style w:type="character" w:customStyle="1" w:styleId="WW8Num9z3">
    <w:name w:val="WW8Num9z3"/>
    <w:rsid w:val="00482666"/>
  </w:style>
  <w:style w:type="character" w:customStyle="1" w:styleId="WW8Num9z4">
    <w:name w:val="WW8Num9z4"/>
    <w:rsid w:val="00482666"/>
  </w:style>
  <w:style w:type="character" w:customStyle="1" w:styleId="WW8Num9z5">
    <w:name w:val="WW8Num9z5"/>
    <w:rsid w:val="00482666"/>
  </w:style>
  <w:style w:type="character" w:customStyle="1" w:styleId="WW8Num9z6">
    <w:name w:val="WW8Num9z6"/>
    <w:rsid w:val="00482666"/>
  </w:style>
  <w:style w:type="character" w:customStyle="1" w:styleId="WW8Num9z7">
    <w:name w:val="WW8Num9z7"/>
    <w:rsid w:val="00482666"/>
  </w:style>
  <w:style w:type="character" w:customStyle="1" w:styleId="WW8Num9z8">
    <w:name w:val="WW8Num9z8"/>
    <w:rsid w:val="00482666"/>
  </w:style>
  <w:style w:type="character" w:customStyle="1" w:styleId="WW8Num8z1">
    <w:name w:val="WW8Num8z1"/>
    <w:rsid w:val="00482666"/>
  </w:style>
  <w:style w:type="character" w:customStyle="1" w:styleId="WW8Num8z2">
    <w:name w:val="WW8Num8z2"/>
    <w:rsid w:val="00482666"/>
  </w:style>
  <w:style w:type="character" w:customStyle="1" w:styleId="WW8Num8z3">
    <w:name w:val="WW8Num8z3"/>
    <w:rsid w:val="00482666"/>
  </w:style>
  <w:style w:type="character" w:customStyle="1" w:styleId="WW8Num8z4">
    <w:name w:val="WW8Num8z4"/>
    <w:rsid w:val="00482666"/>
  </w:style>
  <w:style w:type="character" w:customStyle="1" w:styleId="WW8Num8z5">
    <w:name w:val="WW8Num8z5"/>
    <w:rsid w:val="00482666"/>
  </w:style>
  <w:style w:type="character" w:customStyle="1" w:styleId="WW8Num8z6">
    <w:name w:val="WW8Num8z6"/>
    <w:rsid w:val="00482666"/>
  </w:style>
  <w:style w:type="character" w:customStyle="1" w:styleId="WW8Num8z7">
    <w:name w:val="WW8Num8z7"/>
    <w:rsid w:val="00482666"/>
  </w:style>
  <w:style w:type="character" w:customStyle="1" w:styleId="WW8Num8z8">
    <w:name w:val="WW8Num8z8"/>
    <w:rsid w:val="00482666"/>
  </w:style>
  <w:style w:type="character" w:customStyle="1" w:styleId="Carpredefinitoparagrafo2">
    <w:name w:val="Car. predefinito paragrafo2"/>
    <w:rsid w:val="00482666"/>
  </w:style>
  <w:style w:type="character" w:customStyle="1" w:styleId="Carpredefinitoparagrafo1">
    <w:name w:val="Car. predefinito paragrafo1"/>
    <w:rsid w:val="00482666"/>
  </w:style>
  <w:style w:type="character" w:customStyle="1" w:styleId="WW8Num2z1">
    <w:name w:val="WW8Num2z1"/>
    <w:rsid w:val="00482666"/>
  </w:style>
  <w:style w:type="character" w:customStyle="1" w:styleId="WW8Num2z2">
    <w:name w:val="WW8Num2z2"/>
    <w:rsid w:val="00482666"/>
  </w:style>
  <w:style w:type="character" w:customStyle="1" w:styleId="WW8Num2z3">
    <w:name w:val="WW8Num2z3"/>
    <w:rsid w:val="00482666"/>
  </w:style>
  <w:style w:type="character" w:customStyle="1" w:styleId="WW8Num2z4">
    <w:name w:val="WW8Num2z4"/>
    <w:rsid w:val="00482666"/>
  </w:style>
  <w:style w:type="character" w:customStyle="1" w:styleId="WW8Num2z5">
    <w:name w:val="WW8Num2z5"/>
    <w:rsid w:val="00482666"/>
  </w:style>
  <w:style w:type="character" w:customStyle="1" w:styleId="WW8Num2z6">
    <w:name w:val="WW8Num2z6"/>
    <w:rsid w:val="00482666"/>
  </w:style>
  <w:style w:type="character" w:customStyle="1" w:styleId="WW8Num2z7">
    <w:name w:val="WW8Num2z7"/>
    <w:rsid w:val="00482666"/>
  </w:style>
  <w:style w:type="character" w:customStyle="1" w:styleId="WW8Num2z8">
    <w:name w:val="WW8Num2z8"/>
    <w:rsid w:val="00482666"/>
  </w:style>
  <w:style w:type="character" w:customStyle="1" w:styleId="WW8Num3z1">
    <w:name w:val="WW8Num3z1"/>
    <w:rsid w:val="00482666"/>
  </w:style>
  <w:style w:type="character" w:customStyle="1" w:styleId="WW8Num3z2">
    <w:name w:val="WW8Num3z2"/>
    <w:rsid w:val="00482666"/>
  </w:style>
  <w:style w:type="character" w:customStyle="1" w:styleId="WW8Num3z3">
    <w:name w:val="WW8Num3z3"/>
    <w:rsid w:val="00482666"/>
  </w:style>
  <w:style w:type="character" w:customStyle="1" w:styleId="WW8Num3z4">
    <w:name w:val="WW8Num3z4"/>
    <w:rsid w:val="00482666"/>
  </w:style>
  <w:style w:type="character" w:customStyle="1" w:styleId="WW8Num3z5">
    <w:name w:val="WW8Num3z5"/>
    <w:rsid w:val="00482666"/>
  </w:style>
  <w:style w:type="character" w:customStyle="1" w:styleId="WW8Num3z6">
    <w:name w:val="WW8Num3z6"/>
    <w:rsid w:val="00482666"/>
  </w:style>
  <w:style w:type="character" w:customStyle="1" w:styleId="WW8Num3z7">
    <w:name w:val="WW8Num3z7"/>
    <w:rsid w:val="00482666"/>
  </w:style>
  <w:style w:type="character" w:customStyle="1" w:styleId="WW8Num3z8">
    <w:name w:val="WW8Num3z8"/>
    <w:rsid w:val="00482666"/>
  </w:style>
  <w:style w:type="character" w:customStyle="1" w:styleId="WW8Num4z1">
    <w:name w:val="WW8Num4z1"/>
    <w:rsid w:val="00482666"/>
  </w:style>
  <w:style w:type="character" w:customStyle="1" w:styleId="WW8Num4z2">
    <w:name w:val="WW8Num4z2"/>
    <w:rsid w:val="00482666"/>
  </w:style>
  <w:style w:type="character" w:customStyle="1" w:styleId="WW8Num4z3">
    <w:name w:val="WW8Num4z3"/>
    <w:rsid w:val="00482666"/>
  </w:style>
  <w:style w:type="character" w:customStyle="1" w:styleId="WW8Num4z4">
    <w:name w:val="WW8Num4z4"/>
    <w:rsid w:val="00482666"/>
  </w:style>
  <w:style w:type="character" w:customStyle="1" w:styleId="WW8Num4z5">
    <w:name w:val="WW8Num4z5"/>
    <w:rsid w:val="00482666"/>
  </w:style>
  <w:style w:type="character" w:customStyle="1" w:styleId="WW8Num4z6">
    <w:name w:val="WW8Num4z6"/>
    <w:rsid w:val="00482666"/>
  </w:style>
  <w:style w:type="character" w:customStyle="1" w:styleId="WW8Num4z7">
    <w:name w:val="WW8Num4z7"/>
    <w:rsid w:val="00482666"/>
  </w:style>
  <w:style w:type="character" w:customStyle="1" w:styleId="WW8Num4z8">
    <w:name w:val="WW8Num4z8"/>
    <w:rsid w:val="00482666"/>
  </w:style>
  <w:style w:type="character" w:customStyle="1" w:styleId="WW8Num5z1">
    <w:name w:val="WW8Num5z1"/>
    <w:rsid w:val="00482666"/>
    <w:rPr>
      <w:rFonts w:ascii="Courier New" w:hAnsi="Courier New" w:cs="Courier New" w:hint="default"/>
    </w:rPr>
  </w:style>
  <w:style w:type="character" w:customStyle="1" w:styleId="WW8Num5z2">
    <w:name w:val="WW8Num5z2"/>
    <w:rsid w:val="00482666"/>
    <w:rPr>
      <w:rFonts w:ascii="Wingdings" w:hAnsi="Wingdings" w:cs="Wingdings" w:hint="default"/>
    </w:rPr>
  </w:style>
  <w:style w:type="character" w:customStyle="1" w:styleId="WW8Num6z3">
    <w:name w:val="WW8Num6z3"/>
    <w:rsid w:val="00482666"/>
  </w:style>
  <w:style w:type="character" w:customStyle="1" w:styleId="WW8Num6z4">
    <w:name w:val="WW8Num6z4"/>
    <w:rsid w:val="00482666"/>
  </w:style>
  <w:style w:type="character" w:customStyle="1" w:styleId="WW8Num6z5">
    <w:name w:val="WW8Num6z5"/>
    <w:rsid w:val="00482666"/>
  </w:style>
  <w:style w:type="character" w:customStyle="1" w:styleId="WW8Num6z6">
    <w:name w:val="WW8Num6z6"/>
    <w:rsid w:val="00482666"/>
  </w:style>
  <w:style w:type="character" w:customStyle="1" w:styleId="WW8Num6z7">
    <w:name w:val="WW8Num6z7"/>
    <w:rsid w:val="00482666"/>
  </w:style>
  <w:style w:type="character" w:customStyle="1" w:styleId="WW8Num6z8">
    <w:name w:val="WW8Num6z8"/>
    <w:rsid w:val="00482666"/>
  </w:style>
  <w:style w:type="character" w:customStyle="1" w:styleId="WW8Num7z1">
    <w:name w:val="WW8Num7z1"/>
    <w:rsid w:val="00482666"/>
    <w:rPr>
      <w:rFonts w:ascii="Courier New" w:hAnsi="Courier New" w:cs="Courier New" w:hint="default"/>
    </w:rPr>
  </w:style>
  <w:style w:type="character" w:customStyle="1" w:styleId="WW8Num7z2">
    <w:name w:val="WW8Num7z2"/>
    <w:rsid w:val="00482666"/>
    <w:rPr>
      <w:rFonts w:ascii="Wingdings" w:hAnsi="Wingdings" w:cs="Wingdings" w:hint="default"/>
    </w:rPr>
  </w:style>
  <w:style w:type="character" w:customStyle="1" w:styleId="WW8Num12z0">
    <w:name w:val="WW8Num12z0"/>
    <w:rsid w:val="00482666"/>
  </w:style>
  <w:style w:type="character" w:customStyle="1" w:styleId="WW8Num12z1">
    <w:name w:val="WW8Num12z1"/>
    <w:rsid w:val="00482666"/>
  </w:style>
  <w:style w:type="character" w:customStyle="1" w:styleId="WW8Num12z2">
    <w:name w:val="WW8Num12z2"/>
    <w:rsid w:val="00482666"/>
  </w:style>
  <w:style w:type="character" w:customStyle="1" w:styleId="WW8Num12z3">
    <w:name w:val="WW8Num12z3"/>
    <w:rsid w:val="00482666"/>
  </w:style>
  <w:style w:type="character" w:customStyle="1" w:styleId="WW8Num12z4">
    <w:name w:val="WW8Num12z4"/>
    <w:rsid w:val="00482666"/>
  </w:style>
  <w:style w:type="character" w:customStyle="1" w:styleId="WW8Num12z5">
    <w:name w:val="WW8Num12z5"/>
    <w:rsid w:val="00482666"/>
  </w:style>
  <w:style w:type="character" w:customStyle="1" w:styleId="WW8Num12z6">
    <w:name w:val="WW8Num12z6"/>
    <w:rsid w:val="00482666"/>
  </w:style>
  <w:style w:type="character" w:customStyle="1" w:styleId="WW8Num12z7">
    <w:name w:val="WW8Num12z7"/>
    <w:rsid w:val="00482666"/>
  </w:style>
  <w:style w:type="character" w:customStyle="1" w:styleId="WW8Num12z8">
    <w:name w:val="WW8Num12z8"/>
    <w:rsid w:val="00482666"/>
  </w:style>
  <w:style w:type="character" w:customStyle="1" w:styleId="WW8Num13z0">
    <w:name w:val="WW8Num13z0"/>
    <w:rsid w:val="00482666"/>
    <w:rPr>
      <w:rFonts w:hint="default"/>
    </w:rPr>
  </w:style>
  <w:style w:type="character" w:customStyle="1" w:styleId="WW8Num13z1">
    <w:name w:val="WW8Num13z1"/>
    <w:rsid w:val="00482666"/>
  </w:style>
  <w:style w:type="character" w:customStyle="1" w:styleId="WW8Num13z2">
    <w:name w:val="WW8Num13z2"/>
    <w:rsid w:val="00482666"/>
  </w:style>
  <w:style w:type="character" w:customStyle="1" w:styleId="WW8Num13z3">
    <w:name w:val="WW8Num13z3"/>
    <w:rsid w:val="00482666"/>
  </w:style>
  <w:style w:type="character" w:customStyle="1" w:styleId="WW8Num13z4">
    <w:name w:val="WW8Num13z4"/>
    <w:rsid w:val="00482666"/>
  </w:style>
  <w:style w:type="character" w:customStyle="1" w:styleId="WW8Num13z5">
    <w:name w:val="WW8Num13z5"/>
    <w:rsid w:val="00482666"/>
  </w:style>
  <w:style w:type="character" w:customStyle="1" w:styleId="WW8Num13z6">
    <w:name w:val="WW8Num13z6"/>
    <w:rsid w:val="00482666"/>
  </w:style>
  <w:style w:type="character" w:customStyle="1" w:styleId="WW8Num13z7">
    <w:name w:val="WW8Num13z7"/>
    <w:rsid w:val="00482666"/>
  </w:style>
  <w:style w:type="character" w:customStyle="1" w:styleId="WW8Num13z8">
    <w:name w:val="WW8Num13z8"/>
    <w:rsid w:val="00482666"/>
  </w:style>
  <w:style w:type="character" w:customStyle="1" w:styleId="WW8Num14z0">
    <w:name w:val="WW8Num14z0"/>
    <w:rsid w:val="00482666"/>
    <w:rPr>
      <w:rFonts w:hint="default"/>
    </w:rPr>
  </w:style>
  <w:style w:type="character" w:customStyle="1" w:styleId="WW8Num14z1">
    <w:name w:val="WW8Num14z1"/>
    <w:rsid w:val="00482666"/>
  </w:style>
  <w:style w:type="character" w:customStyle="1" w:styleId="WW8Num14z2">
    <w:name w:val="WW8Num14z2"/>
    <w:rsid w:val="00482666"/>
  </w:style>
  <w:style w:type="character" w:customStyle="1" w:styleId="WW8Num14z3">
    <w:name w:val="WW8Num14z3"/>
    <w:rsid w:val="00482666"/>
  </w:style>
  <w:style w:type="character" w:customStyle="1" w:styleId="WW8Num14z4">
    <w:name w:val="WW8Num14z4"/>
    <w:rsid w:val="00482666"/>
  </w:style>
  <w:style w:type="character" w:customStyle="1" w:styleId="WW8Num14z5">
    <w:name w:val="WW8Num14z5"/>
    <w:rsid w:val="00482666"/>
  </w:style>
  <w:style w:type="character" w:customStyle="1" w:styleId="WW8Num14z6">
    <w:name w:val="WW8Num14z6"/>
    <w:rsid w:val="00482666"/>
  </w:style>
  <w:style w:type="character" w:customStyle="1" w:styleId="WW8Num14z7">
    <w:name w:val="WW8Num14z7"/>
    <w:rsid w:val="00482666"/>
  </w:style>
  <w:style w:type="character" w:customStyle="1" w:styleId="WW8Num14z8">
    <w:name w:val="WW8Num14z8"/>
    <w:rsid w:val="00482666"/>
  </w:style>
  <w:style w:type="character" w:customStyle="1" w:styleId="WW8Num15z0">
    <w:name w:val="WW8Num15z0"/>
    <w:rsid w:val="00482666"/>
    <w:rPr>
      <w:rFonts w:hint="default"/>
    </w:rPr>
  </w:style>
  <w:style w:type="character" w:customStyle="1" w:styleId="WW8Num15z1">
    <w:name w:val="WW8Num15z1"/>
    <w:rsid w:val="00482666"/>
  </w:style>
  <w:style w:type="character" w:customStyle="1" w:styleId="WW8Num15z2">
    <w:name w:val="WW8Num15z2"/>
    <w:rsid w:val="00482666"/>
  </w:style>
  <w:style w:type="character" w:customStyle="1" w:styleId="WW8Num15z3">
    <w:name w:val="WW8Num15z3"/>
    <w:rsid w:val="00482666"/>
  </w:style>
  <w:style w:type="character" w:customStyle="1" w:styleId="WW8Num15z4">
    <w:name w:val="WW8Num15z4"/>
    <w:rsid w:val="00482666"/>
  </w:style>
  <w:style w:type="character" w:customStyle="1" w:styleId="WW8Num15z5">
    <w:name w:val="WW8Num15z5"/>
    <w:rsid w:val="00482666"/>
  </w:style>
  <w:style w:type="character" w:customStyle="1" w:styleId="WW8Num15z6">
    <w:name w:val="WW8Num15z6"/>
    <w:rsid w:val="00482666"/>
  </w:style>
  <w:style w:type="character" w:customStyle="1" w:styleId="WW8Num15z7">
    <w:name w:val="WW8Num15z7"/>
    <w:rsid w:val="00482666"/>
  </w:style>
  <w:style w:type="character" w:customStyle="1" w:styleId="WW8Num15z8">
    <w:name w:val="WW8Num15z8"/>
    <w:rsid w:val="00482666"/>
  </w:style>
  <w:style w:type="character" w:customStyle="1" w:styleId="WW8Num16z0">
    <w:name w:val="WW8Num16z0"/>
    <w:rsid w:val="00482666"/>
    <w:rPr>
      <w:rFonts w:ascii="Symbol" w:hAnsi="Symbol" w:cs="Symbol" w:hint="default"/>
    </w:rPr>
  </w:style>
  <w:style w:type="character" w:customStyle="1" w:styleId="WW8Num16z1">
    <w:name w:val="WW8Num16z1"/>
    <w:rsid w:val="00482666"/>
    <w:rPr>
      <w:rFonts w:ascii="Courier New" w:hAnsi="Courier New" w:cs="Courier New" w:hint="default"/>
    </w:rPr>
  </w:style>
  <w:style w:type="character" w:customStyle="1" w:styleId="WW8Num16z2">
    <w:name w:val="WW8Num16z2"/>
    <w:rsid w:val="00482666"/>
    <w:rPr>
      <w:rFonts w:ascii="Wingdings" w:hAnsi="Wingdings" w:cs="Wingdings" w:hint="default"/>
    </w:rPr>
  </w:style>
  <w:style w:type="character" w:customStyle="1" w:styleId="WW8Num17z0">
    <w:name w:val="WW8Num17z0"/>
    <w:rsid w:val="00482666"/>
  </w:style>
  <w:style w:type="character" w:customStyle="1" w:styleId="WW8Num17z1">
    <w:name w:val="WW8Num17z1"/>
    <w:rsid w:val="00482666"/>
  </w:style>
  <w:style w:type="character" w:customStyle="1" w:styleId="WW8Num17z2">
    <w:name w:val="WW8Num17z2"/>
    <w:rsid w:val="00482666"/>
  </w:style>
  <w:style w:type="character" w:customStyle="1" w:styleId="WW8Num17z3">
    <w:name w:val="WW8Num17z3"/>
    <w:rsid w:val="00482666"/>
  </w:style>
  <w:style w:type="character" w:customStyle="1" w:styleId="WW8Num17z4">
    <w:name w:val="WW8Num17z4"/>
    <w:rsid w:val="00482666"/>
  </w:style>
  <w:style w:type="character" w:customStyle="1" w:styleId="WW8Num17z5">
    <w:name w:val="WW8Num17z5"/>
    <w:rsid w:val="00482666"/>
  </w:style>
  <w:style w:type="character" w:customStyle="1" w:styleId="WW8Num17z6">
    <w:name w:val="WW8Num17z6"/>
    <w:rsid w:val="00482666"/>
  </w:style>
  <w:style w:type="character" w:customStyle="1" w:styleId="WW8Num17z7">
    <w:name w:val="WW8Num17z7"/>
    <w:rsid w:val="00482666"/>
  </w:style>
  <w:style w:type="character" w:customStyle="1" w:styleId="WW8Num17z8">
    <w:name w:val="WW8Num17z8"/>
    <w:rsid w:val="00482666"/>
  </w:style>
  <w:style w:type="character" w:customStyle="1" w:styleId="WW8Num18z0">
    <w:name w:val="WW8Num18z0"/>
    <w:rsid w:val="00482666"/>
    <w:rPr>
      <w:rFonts w:hint="default"/>
    </w:rPr>
  </w:style>
  <w:style w:type="character" w:customStyle="1" w:styleId="WW8Num18z1">
    <w:name w:val="WW8Num18z1"/>
    <w:rsid w:val="00482666"/>
  </w:style>
  <w:style w:type="character" w:customStyle="1" w:styleId="WW8Num18z2">
    <w:name w:val="WW8Num18z2"/>
    <w:rsid w:val="00482666"/>
  </w:style>
  <w:style w:type="character" w:customStyle="1" w:styleId="WW8Num18z3">
    <w:name w:val="WW8Num18z3"/>
    <w:rsid w:val="00482666"/>
  </w:style>
  <w:style w:type="character" w:customStyle="1" w:styleId="WW8Num18z4">
    <w:name w:val="WW8Num18z4"/>
    <w:rsid w:val="00482666"/>
  </w:style>
  <w:style w:type="character" w:customStyle="1" w:styleId="WW8Num18z5">
    <w:name w:val="WW8Num18z5"/>
    <w:rsid w:val="00482666"/>
  </w:style>
  <w:style w:type="character" w:customStyle="1" w:styleId="WW8Num18z6">
    <w:name w:val="WW8Num18z6"/>
    <w:rsid w:val="00482666"/>
  </w:style>
  <w:style w:type="character" w:customStyle="1" w:styleId="WW8Num18z7">
    <w:name w:val="WW8Num18z7"/>
    <w:rsid w:val="00482666"/>
  </w:style>
  <w:style w:type="character" w:customStyle="1" w:styleId="WW8Num18z8">
    <w:name w:val="WW8Num18z8"/>
    <w:rsid w:val="00482666"/>
  </w:style>
  <w:style w:type="character" w:customStyle="1" w:styleId="Caratterepredefinitoparagrafo">
    <w:name w:val="Carattere predefinito paragrafo"/>
    <w:rsid w:val="00482666"/>
  </w:style>
  <w:style w:type="character" w:customStyle="1" w:styleId="Carattere">
    <w:name w:val="Carattere"/>
    <w:rsid w:val="00482666"/>
    <w:rPr>
      <w:sz w:val="48"/>
      <w:lang w:val="it-IT" w:bidi="ar-SA"/>
    </w:rPr>
  </w:style>
  <w:style w:type="character" w:styleId="Collegamentoipertestuale">
    <w:name w:val="Hyperlink"/>
    <w:rsid w:val="00482666"/>
    <w:rPr>
      <w:color w:val="0000FF"/>
      <w:u w:val="single"/>
    </w:rPr>
  </w:style>
  <w:style w:type="character" w:customStyle="1" w:styleId="WW-Carattere">
    <w:name w:val="WW- Carattere"/>
    <w:rsid w:val="00482666"/>
    <w:rPr>
      <w:sz w:val="28"/>
      <w:lang w:val="it-IT" w:bidi="ar-SA"/>
    </w:rPr>
  </w:style>
  <w:style w:type="character" w:customStyle="1" w:styleId="Punti">
    <w:name w:val="Punti"/>
    <w:rsid w:val="00482666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Sottotitolo"/>
    <w:rsid w:val="0048266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sz w:val="48"/>
      <w:szCs w:val="20"/>
    </w:rPr>
  </w:style>
  <w:style w:type="paragraph" w:styleId="Corpodeltesto">
    <w:name w:val="Body Text"/>
    <w:basedOn w:val="Normale"/>
    <w:rsid w:val="00482666"/>
    <w:pPr>
      <w:jc w:val="both"/>
    </w:pPr>
    <w:rPr>
      <w:sz w:val="28"/>
      <w:szCs w:val="20"/>
    </w:rPr>
  </w:style>
  <w:style w:type="paragraph" w:styleId="Elenco">
    <w:name w:val="List"/>
    <w:basedOn w:val="Corpodeltesto"/>
    <w:rsid w:val="00482666"/>
    <w:rPr>
      <w:rFonts w:cs="Mangal"/>
    </w:rPr>
  </w:style>
  <w:style w:type="paragraph" w:styleId="Didascalia">
    <w:name w:val="caption"/>
    <w:basedOn w:val="Normale"/>
    <w:qFormat/>
    <w:rsid w:val="0048266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482666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482666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deltesto"/>
    <w:rsid w:val="0048266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testazione5">
    <w:name w:val="Intestazione5"/>
    <w:basedOn w:val="Normale"/>
    <w:next w:val="Corpodeltesto"/>
    <w:rsid w:val="0048266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5">
    <w:name w:val="Didascalia5"/>
    <w:basedOn w:val="Normale"/>
    <w:rsid w:val="00482666"/>
    <w:pPr>
      <w:suppressLineNumbers/>
      <w:spacing w:before="120" w:after="120"/>
    </w:pPr>
    <w:rPr>
      <w:rFonts w:cs="Arial"/>
      <w:i/>
      <w:iCs/>
    </w:rPr>
  </w:style>
  <w:style w:type="paragraph" w:customStyle="1" w:styleId="Intestazione4">
    <w:name w:val="Intestazione4"/>
    <w:basedOn w:val="Normale"/>
    <w:next w:val="Corpodeltesto"/>
    <w:rsid w:val="0048266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4">
    <w:name w:val="Didascalia4"/>
    <w:basedOn w:val="Normale"/>
    <w:rsid w:val="00482666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rsid w:val="004826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482666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4826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482666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rsid w:val="004826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482666"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e"/>
    <w:next w:val="Corpodeltesto"/>
    <w:qFormat/>
    <w:rsid w:val="00482666"/>
    <w:pPr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jc w:val="center"/>
    </w:pPr>
    <w:rPr>
      <w:i/>
      <w:sz w:val="32"/>
      <w:szCs w:val="20"/>
    </w:rPr>
  </w:style>
  <w:style w:type="paragraph" w:customStyle="1" w:styleId="Puntoelenco1">
    <w:name w:val="Punto elenco1"/>
    <w:basedOn w:val="Normale"/>
    <w:rsid w:val="00482666"/>
    <w:pPr>
      <w:tabs>
        <w:tab w:val="num" w:pos="360"/>
      </w:tabs>
      <w:ind w:left="360" w:hanging="360"/>
    </w:pPr>
  </w:style>
  <w:style w:type="paragraph" w:customStyle="1" w:styleId="Contenutotabella">
    <w:name w:val="Contenuto tabella"/>
    <w:basedOn w:val="Normale"/>
    <w:rsid w:val="00482666"/>
    <w:pPr>
      <w:suppressLineNumbers/>
    </w:pPr>
  </w:style>
  <w:style w:type="paragraph" w:customStyle="1" w:styleId="Intestazionetabella">
    <w:name w:val="Intestazione tabella"/>
    <w:basedOn w:val="Contenutotabella"/>
    <w:rsid w:val="00482666"/>
    <w:pPr>
      <w:jc w:val="center"/>
    </w:pPr>
    <w:rPr>
      <w:b/>
      <w:bCs/>
    </w:rPr>
  </w:style>
  <w:style w:type="paragraph" w:styleId="Nessunaspaziatura">
    <w:name w:val="No Spacing"/>
    <w:qFormat/>
    <w:rsid w:val="00482666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IPSAA</dc:creator>
  <cp:lastModifiedBy>PROTOCOLLO</cp:lastModifiedBy>
  <cp:revision>4</cp:revision>
  <cp:lastPrinted>1995-11-21T16:41:00Z</cp:lastPrinted>
  <dcterms:created xsi:type="dcterms:W3CDTF">2022-03-02T10:42:00Z</dcterms:created>
  <dcterms:modified xsi:type="dcterms:W3CDTF">2022-03-02T10:43:00Z</dcterms:modified>
</cp:coreProperties>
</file>