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A72" w:rsidRPr="00D06ACC" w:rsidRDefault="00EF64DF" w:rsidP="00D06ACC">
      <w:pPr>
        <w:rPr>
          <w:rFonts w:ascii="Arial" w:hAnsi="Arial"/>
          <w:sz w:val="22"/>
          <w:szCs w:val="22"/>
        </w:rPr>
        <w:sectPr w:rsidR="00937A72" w:rsidRPr="00D06ACC">
          <w:footerReference w:type="default" r:id="rId8"/>
          <w:footnotePr>
            <w:pos w:val="beneathText"/>
          </w:footnotePr>
          <w:pgSz w:w="11905" w:h="16837"/>
          <w:pgMar w:top="1875" w:right="851" w:bottom="817" w:left="851" w:header="510" w:footer="487" w:gutter="0"/>
          <w:cols w:num="3" w:space="282" w:equalWidth="0">
            <w:col w:w="1417" w:space="426"/>
            <w:col w:w="6237" w:space="282"/>
            <w:col w:w="1842"/>
          </w:cols>
          <w:docGrid w:linePitch="360"/>
        </w:sectPr>
      </w:pPr>
      <w:r w:rsidRPr="00EF64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2" type="#_x0000_t202" style="position:absolute;left:0;text-align:left;margin-left:36.95pt;margin-top:-76.85pt;width:131.25pt;height:99.9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" filled="f" stroked="f">
            <v:textbox style="mso-fit-shape-to-text:t">
              <w:txbxContent>
                <w:p w:rsidR="001A78CA" w:rsidRDefault="001A78CA" w:rsidP="001A78CA">
                  <w:r>
                    <w:rPr>
                      <w:noProof/>
                      <w:lang w:eastAsia="it-IT"/>
                    </w:rPr>
                    <w:t xml:space="preserve"> </w:t>
                  </w:r>
                  <w:r w:rsidR="007A54F7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417320" cy="1181100"/>
                        <wp:effectExtent l="19050" t="0" r="0" b="0"/>
                        <wp:docPr id="1" name="Immagine 1" descr="Team Abruzzo c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eam Abruzzo c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32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</w:p>
              </w:txbxContent>
            </v:textbox>
          </v:shape>
        </w:pict>
      </w:r>
      <w:r w:rsidRPr="00EF64DF">
        <w:rPr>
          <w:noProof/>
        </w:rPr>
        <w:pict>
          <v:shape id="_x0000_s1033" type="#_x0000_t202" style="position:absolute;left:0;text-align:left;margin-left:288.4pt;margin-top:-67.15pt;width:224.8pt;height:97.9pt;z-index:251657728;visibility:visible;mso-width-relative:margin;mso-height-relative:margin" stroked="f">
            <v:textbox>
              <w:txbxContent>
                <w:p w:rsidR="001A78CA" w:rsidRDefault="007A54F7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644140" cy="1005840"/>
                        <wp:effectExtent l="19050" t="0" r="3810" b="0"/>
                        <wp:docPr id="2" name="Immagine 2" descr="MIUR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IUR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4140" cy="1005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06ACC" w:rsidRDefault="00D06ACC" w:rsidP="00D06ACC">
      <w:pPr>
        <w:pStyle w:val="Default"/>
        <w:jc w:val="both"/>
        <w:rPr>
          <w:rFonts w:ascii="Arial" w:hAnsi="Arial"/>
          <w:sz w:val="22"/>
          <w:szCs w:val="22"/>
        </w:rPr>
      </w:pPr>
    </w:p>
    <w:p w:rsidR="001A78CA" w:rsidRDefault="001A78CA" w:rsidP="00D06ACC">
      <w:pPr>
        <w:pStyle w:val="Default"/>
        <w:jc w:val="both"/>
        <w:rPr>
          <w:rFonts w:ascii="Arial" w:hAnsi="Arial"/>
          <w:sz w:val="22"/>
          <w:szCs w:val="22"/>
        </w:rPr>
      </w:pPr>
    </w:p>
    <w:p w:rsidR="001A78CA" w:rsidRPr="005A463D" w:rsidRDefault="001A78CA" w:rsidP="00D06ACC">
      <w:pPr>
        <w:pStyle w:val="Default"/>
        <w:jc w:val="both"/>
        <w:rPr>
          <w:rFonts w:ascii="Calibri" w:hAnsi="Calibri"/>
        </w:rPr>
      </w:pPr>
    </w:p>
    <w:p w:rsidR="00CB65DD" w:rsidRDefault="00CD6E72" w:rsidP="003038E1">
      <w:pPr>
        <w:pStyle w:val="Default"/>
        <w:jc w:val="center"/>
        <w:rPr>
          <w:rFonts w:ascii="Calibri" w:hAnsi="Calibri"/>
          <w:bCs/>
          <w:sz w:val="28"/>
          <w:lang w:val="fr-FR"/>
        </w:rPr>
      </w:pPr>
      <w:proofErr w:type="spellStart"/>
      <w:r w:rsidRPr="00D12720">
        <w:rPr>
          <w:rFonts w:ascii="Calibri" w:hAnsi="Calibri"/>
          <w:bCs/>
          <w:sz w:val="28"/>
          <w:lang w:val="fr-FR"/>
        </w:rPr>
        <w:t>Richiesta</w:t>
      </w:r>
      <w:proofErr w:type="spellEnd"/>
      <w:r w:rsidR="003038E1" w:rsidRPr="00D12720">
        <w:rPr>
          <w:rFonts w:ascii="Calibri" w:hAnsi="Calibri"/>
          <w:bCs/>
          <w:sz w:val="28"/>
          <w:lang w:val="fr-FR"/>
        </w:rPr>
        <w:t xml:space="preserve"> </w:t>
      </w:r>
      <w:proofErr w:type="spellStart"/>
      <w:r w:rsidR="003038E1" w:rsidRPr="00D12720">
        <w:rPr>
          <w:rFonts w:ascii="Calibri" w:hAnsi="Calibri"/>
          <w:bCs/>
          <w:sz w:val="28"/>
          <w:lang w:val="fr-FR"/>
        </w:rPr>
        <w:t>partecipazione</w:t>
      </w:r>
      <w:proofErr w:type="spellEnd"/>
      <w:r w:rsidR="003038E1" w:rsidRPr="00D12720">
        <w:rPr>
          <w:rFonts w:ascii="Calibri" w:hAnsi="Calibri"/>
          <w:bCs/>
          <w:sz w:val="28"/>
          <w:lang w:val="fr-FR"/>
        </w:rPr>
        <w:t xml:space="preserve"> -  Corso</w:t>
      </w:r>
      <w:r w:rsidR="00CB65DD">
        <w:rPr>
          <w:rFonts w:ascii="Calibri" w:hAnsi="Calibri"/>
          <w:bCs/>
          <w:sz w:val="28"/>
          <w:lang w:val="fr-FR"/>
        </w:rPr>
        <w:t xml:space="preserve"> di </w:t>
      </w:r>
      <w:proofErr w:type="spellStart"/>
      <w:r w:rsidR="00CB65DD">
        <w:rPr>
          <w:rFonts w:ascii="Calibri" w:hAnsi="Calibri"/>
          <w:bCs/>
          <w:sz w:val="28"/>
          <w:lang w:val="fr-FR"/>
        </w:rPr>
        <w:t>Formazione</w:t>
      </w:r>
      <w:proofErr w:type="spellEnd"/>
      <w:r w:rsidR="00CB65DD">
        <w:rPr>
          <w:rFonts w:ascii="Calibri" w:hAnsi="Calibri"/>
          <w:bCs/>
          <w:sz w:val="28"/>
          <w:lang w:val="fr-FR"/>
        </w:rPr>
        <w:t xml:space="preserve"> </w:t>
      </w:r>
    </w:p>
    <w:p w:rsidR="003038E1" w:rsidRPr="00D12720" w:rsidRDefault="003038E1" w:rsidP="003038E1">
      <w:pPr>
        <w:pStyle w:val="Default"/>
        <w:jc w:val="center"/>
        <w:rPr>
          <w:rFonts w:ascii="Calibri" w:hAnsi="Calibri"/>
          <w:bCs/>
          <w:sz w:val="28"/>
          <w:lang w:val="fr-FR"/>
        </w:rPr>
      </w:pPr>
      <w:r w:rsidRPr="00D12720">
        <w:rPr>
          <w:rFonts w:ascii="Calibri" w:hAnsi="Calibri"/>
          <w:bCs/>
          <w:sz w:val="28"/>
          <w:lang w:val="fr-FR"/>
        </w:rPr>
        <w:t xml:space="preserve"> </w:t>
      </w:r>
      <w:r w:rsidR="005A463D" w:rsidRPr="00D12720">
        <w:rPr>
          <w:rFonts w:ascii="Calibri" w:hAnsi="Calibri"/>
          <w:bCs/>
          <w:sz w:val="28"/>
          <w:lang w:val="fr-FR"/>
        </w:rPr>
        <w:t>« </w:t>
      </w:r>
      <w:proofErr w:type="spellStart"/>
      <w:r w:rsidR="00D12720" w:rsidRPr="00D12720">
        <w:rPr>
          <w:rFonts w:ascii="Calibri" w:hAnsi="Calibri"/>
          <w:bCs/>
          <w:sz w:val="28"/>
          <w:lang w:val="fr-FR"/>
        </w:rPr>
        <w:t>Progetto</w:t>
      </w:r>
      <w:proofErr w:type="spellEnd"/>
      <w:r w:rsidR="00D12720" w:rsidRPr="00D12720">
        <w:rPr>
          <w:rFonts w:ascii="Calibri" w:hAnsi="Calibri"/>
          <w:bCs/>
          <w:sz w:val="28"/>
          <w:lang w:val="fr-FR"/>
        </w:rPr>
        <w:t xml:space="preserve"> </w:t>
      </w:r>
      <w:proofErr w:type="spellStart"/>
      <w:r w:rsidR="00D12720" w:rsidRPr="00D12720">
        <w:rPr>
          <w:rFonts w:ascii="Calibri" w:hAnsi="Calibri"/>
          <w:bCs/>
          <w:sz w:val="28"/>
          <w:lang w:val="fr-FR"/>
        </w:rPr>
        <w:t>Scuola</w:t>
      </w:r>
      <w:proofErr w:type="spellEnd"/>
      <w:r w:rsidR="00D12720" w:rsidRPr="00D12720">
        <w:rPr>
          <w:rFonts w:ascii="Calibri" w:hAnsi="Calibri"/>
          <w:bCs/>
          <w:sz w:val="28"/>
          <w:lang w:val="fr-FR"/>
        </w:rPr>
        <w:t xml:space="preserve"> </w:t>
      </w:r>
      <w:proofErr w:type="spellStart"/>
      <w:r w:rsidR="00D12720" w:rsidRPr="00D12720">
        <w:rPr>
          <w:rFonts w:ascii="Calibri" w:hAnsi="Calibri"/>
          <w:bCs/>
          <w:sz w:val="28"/>
          <w:lang w:val="fr-FR"/>
        </w:rPr>
        <w:t>Special</w:t>
      </w:r>
      <w:proofErr w:type="spellEnd"/>
      <w:r w:rsidR="00D12720" w:rsidRPr="00D12720">
        <w:rPr>
          <w:rFonts w:ascii="Calibri" w:hAnsi="Calibri"/>
          <w:bCs/>
          <w:sz w:val="28"/>
          <w:lang w:val="fr-FR"/>
        </w:rPr>
        <w:t xml:space="preserve"> </w:t>
      </w:r>
      <w:proofErr w:type="spellStart"/>
      <w:r w:rsidR="00D12720" w:rsidRPr="00D12720">
        <w:rPr>
          <w:rFonts w:ascii="Calibri" w:hAnsi="Calibri"/>
          <w:bCs/>
          <w:sz w:val="28"/>
          <w:lang w:val="fr-FR"/>
        </w:rPr>
        <w:t>Olympics</w:t>
      </w:r>
      <w:proofErr w:type="spellEnd"/>
      <w:r w:rsidR="00D12720" w:rsidRPr="00D12720">
        <w:rPr>
          <w:rFonts w:ascii="Calibri" w:hAnsi="Calibri"/>
          <w:bCs/>
          <w:sz w:val="28"/>
          <w:lang w:val="fr-FR"/>
        </w:rPr>
        <w:t> »</w:t>
      </w:r>
    </w:p>
    <w:p w:rsidR="005A463D" w:rsidRPr="00D12720" w:rsidRDefault="00D12720" w:rsidP="003038E1">
      <w:pPr>
        <w:pStyle w:val="Default"/>
        <w:jc w:val="center"/>
        <w:rPr>
          <w:rFonts w:ascii="Calibri" w:hAnsi="Calibri"/>
          <w:bCs/>
          <w:sz w:val="28"/>
          <w:lang w:val="fr-FR"/>
        </w:rPr>
      </w:pPr>
      <w:r>
        <w:rPr>
          <w:rFonts w:ascii="Calibri" w:hAnsi="Calibri"/>
          <w:bCs/>
          <w:sz w:val="28"/>
          <w:lang w:val="fr-FR"/>
        </w:rPr>
        <w:t>Pescara 25</w:t>
      </w:r>
      <w:r w:rsidR="00CD6E72" w:rsidRPr="00D12720">
        <w:rPr>
          <w:rFonts w:ascii="Calibri" w:hAnsi="Calibri"/>
          <w:bCs/>
          <w:sz w:val="28"/>
          <w:lang w:val="fr-FR"/>
        </w:rPr>
        <w:t xml:space="preserve"> </w:t>
      </w:r>
      <w:proofErr w:type="spellStart"/>
      <w:r w:rsidR="007B0DE9" w:rsidRPr="00D12720">
        <w:rPr>
          <w:rFonts w:ascii="Calibri" w:hAnsi="Calibri"/>
          <w:bCs/>
          <w:sz w:val="28"/>
          <w:lang w:val="fr-FR"/>
        </w:rPr>
        <w:t>gennaio</w:t>
      </w:r>
      <w:proofErr w:type="spellEnd"/>
      <w:r w:rsidR="007B0DE9" w:rsidRPr="00D12720">
        <w:rPr>
          <w:rFonts w:ascii="Calibri" w:hAnsi="Calibri"/>
          <w:bCs/>
          <w:sz w:val="28"/>
          <w:lang w:val="fr-FR"/>
        </w:rPr>
        <w:t xml:space="preserve"> 2018</w:t>
      </w:r>
    </w:p>
    <w:p w:rsidR="005A463D" w:rsidRPr="005A463D" w:rsidRDefault="005A463D" w:rsidP="003038E1">
      <w:pPr>
        <w:pStyle w:val="Default"/>
        <w:jc w:val="center"/>
        <w:rPr>
          <w:rFonts w:ascii="Calibri" w:hAnsi="Calibri"/>
          <w:bCs/>
          <w:lang w:val="fr-FR"/>
        </w:rPr>
      </w:pPr>
    </w:p>
    <w:p w:rsidR="00D12720" w:rsidRPr="00D12720" w:rsidRDefault="005A463D" w:rsidP="005A463D">
      <w:pPr>
        <w:pStyle w:val="Testodelblocco"/>
        <w:numPr>
          <w:ilvl w:val="0"/>
          <w:numId w:val="6"/>
        </w:numPr>
        <w:tabs>
          <w:tab w:val="left" w:pos="284"/>
          <w:tab w:val="left" w:pos="2410"/>
        </w:tabs>
        <w:ind w:right="-146" w:hanging="720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sz w:val="24"/>
          <w:szCs w:val="20"/>
        </w:rPr>
        <w:t xml:space="preserve">Entro </w:t>
      </w:r>
      <w:r w:rsidR="00D12720">
        <w:rPr>
          <w:rFonts w:ascii="Calibri" w:hAnsi="Calibri" w:cs="Tahoma"/>
          <w:b/>
          <w:sz w:val="24"/>
          <w:szCs w:val="20"/>
        </w:rPr>
        <w:t>1</w:t>
      </w:r>
      <w:r>
        <w:rPr>
          <w:rFonts w:ascii="Calibri" w:hAnsi="Calibri" w:cs="Tahoma"/>
          <w:b/>
          <w:sz w:val="24"/>
          <w:szCs w:val="20"/>
        </w:rPr>
        <w:t xml:space="preserve">8/01/18 aderire </w:t>
      </w:r>
      <w:r w:rsidR="00CD6E72" w:rsidRPr="005A463D">
        <w:rPr>
          <w:rFonts w:ascii="Calibri" w:hAnsi="Calibri" w:cs="Tahoma"/>
          <w:b/>
          <w:sz w:val="24"/>
          <w:szCs w:val="20"/>
        </w:rPr>
        <w:t>tramite il seguente link di Google Form</w:t>
      </w:r>
      <w:r w:rsidR="007B0DE9" w:rsidRPr="005A463D">
        <w:rPr>
          <w:rFonts w:ascii="Calibri" w:hAnsi="Calibri" w:cs="Tahoma"/>
          <w:b/>
          <w:sz w:val="24"/>
          <w:szCs w:val="20"/>
        </w:rPr>
        <w:t xml:space="preserve"> </w:t>
      </w:r>
      <w:hyperlink r:id="rId11" w:history="1">
        <w:r w:rsidR="00D12720" w:rsidRPr="00E66B1E">
          <w:rPr>
            <w:rStyle w:val="Collegamentoipertestuale"/>
            <w:rFonts w:cs="Arial"/>
            <w:color w:val="auto"/>
            <w:sz w:val="24"/>
            <w:szCs w:val="16"/>
          </w:rPr>
          <w:t>https://goo.gl/forms/2C9MtYkNue4IlogF2</w:t>
        </w:r>
      </w:hyperlink>
    </w:p>
    <w:p w:rsidR="00D12720" w:rsidRPr="005A463D" w:rsidRDefault="00D12720" w:rsidP="00D12720">
      <w:pPr>
        <w:pStyle w:val="Testodelblocco"/>
        <w:numPr>
          <w:ilvl w:val="0"/>
          <w:numId w:val="6"/>
        </w:numPr>
        <w:tabs>
          <w:tab w:val="left" w:pos="284"/>
          <w:tab w:val="left" w:pos="2410"/>
        </w:tabs>
        <w:ind w:right="-146" w:hanging="720"/>
        <w:rPr>
          <w:rFonts w:ascii="Calibri" w:hAnsi="Calibri" w:cs="Tahoma"/>
          <w:b/>
          <w:sz w:val="24"/>
          <w:szCs w:val="20"/>
        </w:rPr>
      </w:pPr>
      <w:r>
        <w:rPr>
          <w:rFonts w:ascii="Calibri" w:hAnsi="Calibri" w:cs="Tahoma"/>
          <w:b/>
          <w:sz w:val="24"/>
          <w:szCs w:val="20"/>
        </w:rPr>
        <w:t xml:space="preserve">Entro 18/01/18 </w:t>
      </w:r>
      <w:r w:rsidRPr="005A463D">
        <w:rPr>
          <w:rFonts w:ascii="Calibri" w:hAnsi="Calibri" w:cs="Tahoma"/>
          <w:b/>
          <w:sz w:val="24"/>
          <w:szCs w:val="20"/>
        </w:rPr>
        <w:t>inviare modulo di richiesta partecipazione firmato dal Dirigente Scolastico</w:t>
      </w:r>
    </w:p>
    <w:p w:rsidR="00D12720" w:rsidRDefault="00D12720" w:rsidP="00D12720">
      <w:pPr>
        <w:pStyle w:val="Default"/>
        <w:tabs>
          <w:tab w:val="left" w:pos="709"/>
        </w:tabs>
        <w:ind w:left="720" w:hanging="436"/>
      </w:pPr>
      <w:r w:rsidRPr="005A463D">
        <w:rPr>
          <w:rFonts w:ascii="Calibri" w:hAnsi="Calibri" w:cs="Tahoma"/>
          <w:b/>
          <w:szCs w:val="20"/>
        </w:rPr>
        <w:t>al seguente indirizzo di posta elettronica</w:t>
      </w:r>
      <w:r w:rsidRPr="005A463D">
        <w:rPr>
          <w:rFonts w:ascii="Calibri" w:hAnsi="Calibri"/>
          <w:color w:val="auto"/>
          <w:sz w:val="28"/>
        </w:rPr>
        <w:t xml:space="preserve">: </w:t>
      </w:r>
      <w:hyperlink r:id="rId12" w:history="1">
        <w:r w:rsidRPr="00E66B1E">
          <w:rPr>
            <w:rStyle w:val="Collegamentoipertestuale"/>
            <w:rFonts w:ascii="Calibri" w:hAnsi="Calibri" w:cs="Arial"/>
            <w:color w:val="auto"/>
            <w:sz w:val="22"/>
            <w:szCs w:val="22"/>
            <w:u w:val="none"/>
          </w:rPr>
          <w:t>paolinisimonetta@gmail.com</w:t>
        </w:r>
      </w:hyperlink>
    </w:p>
    <w:p w:rsidR="00D12720" w:rsidRDefault="00D12720" w:rsidP="00D12720">
      <w:pPr>
        <w:pStyle w:val="Testodelblocco"/>
        <w:numPr>
          <w:ilvl w:val="0"/>
          <w:numId w:val="6"/>
        </w:numPr>
        <w:tabs>
          <w:tab w:val="left" w:pos="284"/>
          <w:tab w:val="left" w:pos="2410"/>
        </w:tabs>
        <w:ind w:right="-146" w:hanging="720"/>
        <w:rPr>
          <w:rFonts w:ascii="Calibri" w:hAnsi="Calibri" w:cs="Tahoma"/>
          <w:b/>
          <w:sz w:val="24"/>
          <w:szCs w:val="20"/>
        </w:rPr>
      </w:pPr>
      <w:r w:rsidRPr="00D12720">
        <w:rPr>
          <w:rFonts w:ascii="Calibri" w:hAnsi="Calibri" w:cs="Tahoma"/>
          <w:b/>
          <w:sz w:val="24"/>
          <w:szCs w:val="20"/>
        </w:rPr>
        <w:t>I docenti del comparto scuola, dovranno utilizzare la piattaforma S.O.F.</w:t>
      </w:r>
      <w:r>
        <w:rPr>
          <w:rFonts w:ascii="Calibri" w:hAnsi="Calibri" w:cs="Tahoma"/>
          <w:b/>
          <w:sz w:val="24"/>
          <w:szCs w:val="20"/>
        </w:rPr>
        <w:t>I.A. del MIUR affinché il corso</w:t>
      </w:r>
    </w:p>
    <w:p w:rsidR="00D12720" w:rsidRDefault="00D12720" w:rsidP="00D12720">
      <w:pPr>
        <w:pStyle w:val="Testodelblocco"/>
        <w:tabs>
          <w:tab w:val="left" w:pos="284"/>
          <w:tab w:val="left" w:pos="2410"/>
        </w:tabs>
        <w:ind w:left="0" w:right="-146"/>
        <w:rPr>
          <w:rFonts w:ascii="Calibri" w:hAnsi="Calibri" w:cs="Tahoma"/>
          <w:b/>
          <w:sz w:val="24"/>
          <w:szCs w:val="20"/>
        </w:rPr>
      </w:pPr>
      <w:r>
        <w:rPr>
          <w:rFonts w:ascii="Calibri" w:hAnsi="Calibri" w:cs="Tahoma"/>
          <w:b/>
          <w:sz w:val="24"/>
          <w:szCs w:val="20"/>
        </w:rPr>
        <w:t xml:space="preserve">      </w:t>
      </w:r>
      <w:r w:rsidRPr="00D12720">
        <w:rPr>
          <w:rFonts w:ascii="Calibri" w:hAnsi="Calibri" w:cs="Tahoma"/>
          <w:b/>
          <w:sz w:val="24"/>
          <w:szCs w:val="20"/>
        </w:rPr>
        <w:t xml:space="preserve">venga riconosciuto nel profilo personale docente di seguito il link per accedere a SOFIA </w:t>
      </w:r>
      <w:r>
        <w:rPr>
          <w:rFonts w:ascii="Calibri" w:hAnsi="Calibri" w:cs="Tahoma"/>
          <w:b/>
          <w:sz w:val="24"/>
          <w:szCs w:val="20"/>
        </w:rPr>
        <w:t xml:space="preserve">   </w:t>
      </w:r>
    </w:p>
    <w:p w:rsidR="00E66B1E" w:rsidRDefault="00D12720" w:rsidP="00D12720">
      <w:pPr>
        <w:pStyle w:val="Testodelblocco"/>
        <w:tabs>
          <w:tab w:val="left" w:pos="284"/>
          <w:tab w:val="left" w:pos="2410"/>
        </w:tabs>
        <w:ind w:left="0" w:right="-146"/>
        <w:rPr>
          <w:rFonts w:ascii="Calibri" w:hAnsi="Calibri" w:cs="Tahoma"/>
          <w:b/>
          <w:sz w:val="24"/>
          <w:szCs w:val="20"/>
        </w:rPr>
      </w:pPr>
      <w:r>
        <w:rPr>
          <w:rFonts w:ascii="Calibri" w:hAnsi="Calibri" w:cs="Tahoma"/>
          <w:b/>
          <w:sz w:val="24"/>
          <w:szCs w:val="20"/>
        </w:rPr>
        <w:t xml:space="preserve">      </w:t>
      </w:r>
      <w:hyperlink r:id="rId13" w:history="1">
        <w:r w:rsidRPr="00D12720">
          <w:rPr>
            <w:rFonts w:ascii="Calibri" w:hAnsi="Calibri" w:cs="Tahoma"/>
            <w:b/>
            <w:sz w:val="24"/>
            <w:szCs w:val="20"/>
          </w:rPr>
          <w:t>http://www.istruzione.it/pdgf/index.html</w:t>
        </w:r>
      </w:hyperlink>
    </w:p>
    <w:p w:rsidR="003038E1" w:rsidRDefault="00EF64DF" w:rsidP="00D12720">
      <w:pPr>
        <w:pStyle w:val="Default"/>
        <w:tabs>
          <w:tab w:val="left" w:pos="709"/>
        </w:tabs>
        <w:ind w:left="720" w:hanging="436"/>
        <w:rPr>
          <w:rFonts w:ascii="Calibri" w:hAnsi="Calibri"/>
          <w:i/>
          <w:iCs/>
        </w:rPr>
      </w:pPr>
      <w:r>
        <w:rPr>
          <w:rFonts w:ascii="Calibri" w:hAnsi="Calibri"/>
          <w:i/>
          <w:iCs/>
          <w:noProof/>
          <w:lang w:bidi="ar-SA"/>
        </w:rPr>
        <w:pict>
          <v:shape id="_x0000_s1036" type="#_x0000_t202" style="position:absolute;left:0;text-align:left;margin-left:311.85pt;margin-top:11pt;width:194.25pt;height:2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Q2KwIAAFI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">
            <v:textbox style="mso-next-textbox:#_x0000_s1036">
              <w:txbxContent>
                <w:p w:rsidR="007B0DE9" w:rsidRDefault="007B0DE9" w:rsidP="007B0DE9"/>
              </w:txbxContent>
            </v:textbox>
          </v:shape>
        </w:pict>
      </w:r>
      <w:r>
        <w:rPr>
          <w:rFonts w:ascii="Calibri" w:hAnsi="Calibri"/>
          <w:i/>
          <w:iCs/>
          <w:noProof/>
          <w:lang w:bidi="ar-SA"/>
        </w:rPr>
        <w:pict>
          <v:shape id="_x0000_s1034" type="#_x0000_t202" style="position:absolute;left:0;text-align:left;margin-left:68.05pt;margin-top:11pt;width:184.55pt;height:2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Q2KwIAAFI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">
            <v:textbox>
              <w:txbxContent>
                <w:p w:rsidR="007B0DE9" w:rsidRDefault="007B0DE9" w:rsidP="007B0DE9"/>
              </w:txbxContent>
            </v:textbox>
          </v:shape>
        </w:pict>
      </w:r>
    </w:p>
    <w:p w:rsidR="003038E1" w:rsidRDefault="003038E1" w:rsidP="0012442B">
      <w:pPr>
        <w:pStyle w:val="Defaul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Il sottoscritto </w:t>
      </w:r>
      <w:r w:rsidR="005A463D">
        <w:rPr>
          <w:rFonts w:ascii="Calibri" w:hAnsi="Calibri"/>
          <w:i/>
          <w:iCs/>
        </w:rPr>
        <w:tab/>
      </w:r>
      <w:r w:rsidR="005A463D">
        <w:rPr>
          <w:rFonts w:ascii="Calibri" w:hAnsi="Calibri"/>
          <w:i/>
          <w:iCs/>
        </w:rPr>
        <w:tab/>
      </w:r>
      <w:r w:rsidR="005A463D">
        <w:rPr>
          <w:rFonts w:ascii="Calibri" w:hAnsi="Calibri"/>
          <w:i/>
          <w:iCs/>
        </w:rPr>
        <w:tab/>
      </w:r>
      <w:r w:rsidR="005A463D">
        <w:rPr>
          <w:rFonts w:ascii="Calibri" w:hAnsi="Calibri"/>
          <w:i/>
          <w:iCs/>
        </w:rPr>
        <w:tab/>
      </w:r>
      <w:r w:rsidR="005A463D">
        <w:rPr>
          <w:rFonts w:ascii="Calibri" w:hAnsi="Calibri"/>
          <w:i/>
          <w:iCs/>
        </w:rPr>
        <w:tab/>
      </w:r>
      <w:r w:rsidR="005A463D">
        <w:rPr>
          <w:rFonts w:ascii="Calibri" w:hAnsi="Calibri"/>
          <w:i/>
          <w:iCs/>
        </w:rPr>
        <w:tab/>
        <w:t xml:space="preserve">    docente di  </w:t>
      </w:r>
    </w:p>
    <w:p w:rsidR="007B0DE9" w:rsidRDefault="00EF64DF" w:rsidP="0012442B">
      <w:pPr>
        <w:pStyle w:val="Default"/>
        <w:rPr>
          <w:rFonts w:ascii="Calibri" w:hAnsi="Calibri"/>
          <w:i/>
          <w:iCs/>
        </w:rPr>
      </w:pPr>
      <w:r>
        <w:rPr>
          <w:rFonts w:ascii="Calibri" w:hAnsi="Calibri"/>
          <w:i/>
          <w:iCs/>
          <w:noProof/>
          <w:lang w:bidi="ar-SA"/>
        </w:rPr>
        <w:pict>
          <v:shape id="_x0000_s1038" type="#_x0000_t202" style="position:absolute;margin-left:19.35pt;margin-top:10.95pt;width:178.5pt;height:21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Q2KwIAAFI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">
            <v:textbox style="mso-next-textbox:#_x0000_s1038">
              <w:txbxContent>
                <w:p w:rsidR="007B0DE9" w:rsidRDefault="007B0DE9" w:rsidP="007B0DE9"/>
              </w:txbxContent>
            </v:textbox>
          </v:shape>
        </w:pict>
      </w:r>
      <w:r>
        <w:rPr>
          <w:rFonts w:ascii="Calibri" w:hAnsi="Calibri"/>
          <w:i/>
          <w:iCs/>
          <w:noProof/>
          <w:lang w:bidi="ar-SA"/>
        </w:rPr>
        <w:pict>
          <v:shape id="_x0000_s1037" type="#_x0000_t202" style="position:absolute;margin-left:289.3pt;margin-top:10.95pt;width:216.8pt;height:2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Q2KwIAAFI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">
            <v:textbox style="mso-next-textbox:#_x0000_s1037">
              <w:txbxContent>
                <w:p w:rsidR="007B0DE9" w:rsidRDefault="007B0DE9" w:rsidP="007B0DE9"/>
              </w:txbxContent>
            </v:textbox>
          </v:shape>
        </w:pict>
      </w:r>
    </w:p>
    <w:p w:rsidR="007B0DE9" w:rsidRDefault="005A463D" w:rsidP="0012442B">
      <w:pPr>
        <w:pStyle w:val="Defaul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tel. </w:t>
      </w:r>
      <w:r w:rsidR="007B0DE9">
        <w:rPr>
          <w:rFonts w:ascii="Calibri" w:hAnsi="Calibri"/>
          <w:i/>
          <w:iCs/>
        </w:rPr>
        <w:tab/>
      </w:r>
      <w:r w:rsidR="007B0DE9">
        <w:rPr>
          <w:rFonts w:ascii="Calibri" w:hAnsi="Calibri"/>
          <w:i/>
          <w:iCs/>
        </w:rPr>
        <w:tab/>
      </w:r>
      <w:r w:rsidR="007B0DE9">
        <w:rPr>
          <w:rFonts w:ascii="Calibri" w:hAnsi="Calibri"/>
          <w:i/>
          <w:iCs/>
        </w:rPr>
        <w:tab/>
      </w:r>
      <w:r w:rsidR="007B0DE9">
        <w:rPr>
          <w:rFonts w:ascii="Calibri" w:hAnsi="Calibri"/>
          <w:i/>
          <w:iCs/>
        </w:rPr>
        <w:tab/>
      </w:r>
      <w:r w:rsidR="007B0DE9">
        <w:rPr>
          <w:rFonts w:ascii="Calibri" w:hAnsi="Calibri"/>
          <w:i/>
          <w:iCs/>
        </w:rPr>
        <w:tab/>
        <w:t xml:space="preserve">  </w:t>
      </w:r>
      <w:r w:rsidR="00204E3B">
        <w:rPr>
          <w:rFonts w:ascii="Calibri" w:hAnsi="Calibri"/>
          <w:i/>
          <w:iCs/>
        </w:rPr>
        <w:t xml:space="preserve">        posta elettronica</w:t>
      </w:r>
      <w:r w:rsidR="007B0DE9">
        <w:rPr>
          <w:rFonts w:ascii="Calibri" w:hAnsi="Calibri"/>
          <w:i/>
          <w:iCs/>
        </w:rPr>
        <w:t xml:space="preserve"> </w:t>
      </w:r>
    </w:p>
    <w:p w:rsidR="007B0DE9" w:rsidRDefault="00EF64DF" w:rsidP="0012442B">
      <w:pPr>
        <w:pStyle w:val="Default"/>
        <w:rPr>
          <w:rFonts w:ascii="Calibri" w:hAnsi="Calibri"/>
          <w:i/>
          <w:iCs/>
        </w:rPr>
      </w:pPr>
      <w:r w:rsidRPr="00EF64DF">
        <w:rPr>
          <w:noProof/>
        </w:rPr>
        <w:pict>
          <v:shape id="Text Box 12" o:spid="_x0000_s1030" type="#_x0000_t202" style="position:absolute;margin-left:124.6pt;margin-top:11.65pt;width:381.5pt;height:21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">
            <v:textbox style="mso-next-textbox:#Text Box 12">
              <w:txbxContent>
                <w:p w:rsidR="003038E1" w:rsidRDefault="003038E1" w:rsidP="003038E1"/>
              </w:txbxContent>
            </v:textbox>
          </v:shape>
        </w:pict>
      </w:r>
    </w:p>
    <w:p w:rsidR="003038E1" w:rsidRDefault="007B0DE9" w:rsidP="0012442B">
      <w:pPr>
        <w:pStyle w:val="Defaul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docente </w:t>
      </w:r>
      <w:r w:rsidR="003038E1">
        <w:rPr>
          <w:rFonts w:ascii="Calibri" w:hAnsi="Calibri"/>
          <w:i/>
          <w:iCs/>
        </w:rPr>
        <w:t>presso</w:t>
      </w:r>
      <w:r>
        <w:rPr>
          <w:rFonts w:ascii="Calibri" w:hAnsi="Calibri"/>
          <w:i/>
          <w:iCs/>
        </w:rPr>
        <w:t xml:space="preserve"> l’Istituto </w:t>
      </w:r>
      <w:r w:rsidR="003038E1">
        <w:rPr>
          <w:rFonts w:ascii="Calibri" w:hAnsi="Calibri"/>
          <w:i/>
          <w:iCs/>
        </w:rPr>
        <w:t xml:space="preserve"> </w:t>
      </w:r>
    </w:p>
    <w:p w:rsidR="003038E1" w:rsidRDefault="00EF64DF" w:rsidP="0012442B">
      <w:pPr>
        <w:pStyle w:val="Default"/>
        <w:rPr>
          <w:rFonts w:ascii="Calibri" w:hAnsi="Calibri"/>
          <w:i/>
          <w:iCs/>
        </w:rPr>
      </w:pPr>
      <w:r w:rsidRPr="00EF64DF">
        <w:rPr>
          <w:noProof/>
        </w:rPr>
        <w:pict>
          <v:shape id="Text Box 15" o:spid="_x0000_s1026" type="#_x0000_t202" style="position:absolute;margin-left:20.25pt;margin-top:13.25pt;width:164.1pt;height:18.8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">
            <v:textbox style="mso-next-textbox:#Text Box 15">
              <w:txbxContent>
                <w:p w:rsidR="003038E1" w:rsidRDefault="003038E1" w:rsidP="003038E1"/>
              </w:txbxContent>
            </v:textbox>
          </v:shape>
        </w:pict>
      </w:r>
      <w:r w:rsidRPr="00EF64DF">
        <w:rPr>
          <w:noProof/>
        </w:rPr>
        <w:pict>
          <v:shape id="Text Box 17" o:spid="_x0000_s1028" type="#_x0000_t202" style="position:absolute;margin-left:237.15pt;margin-top:13.25pt;width:268.95pt;height:18.8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ffLgIAAFkEAAAOAAAAZHJzL2Uyb0RvYy54bWysVNtu2zAMfR+wfxD0vjhxky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">
            <v:textbox style="mso-next-textbox:#Text Box 17">
              <w:txbxContent>
                <w:p w:rsidR="003038E1" w:rsidRDefault="003038E1" w:rsidP="003038E1"/>
              </w:txbxContent>
            </v:textbox>
          </v:shape>
        </w:pict>
      </w:r>
    </w:p>
    <w:p w:rsidR="007B0DE9" w:rsidRDefault="005A463D" w:rsidP="0012442B">
      <w:pPr>
        <w:pStyle w:val="Defaul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tel.</w:t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  <w:t xml:space="preserve">        email</w:t>
      </w:r>
    </w:p>
    <w:p w:rsidR="007B0DE9" w:rsidRDefault="007B0DE9" w:rsidP="0012442B">
      <w:pPr>
        <w:pStyle w:val="Default"/>
        <w:rPr>
          <w:rFonts w:ascii="Calibri" w:hAnsi="Calibri"/>
          <w:i/>
          <w:iCs/>
        </w:rPr>
      </w:pPr>
    </w:p>
    <w:p w:rsidR="00CB65DD" w:rsidRDefault="00CB65DD" w:rsidP="00CB65DD">
      <w:pPr>
        <w:autoSpaceDE w:val="0"/>
        <w:autoSpaceDN w:val="0"/>
        <w:adjustRightInd w:val="0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Chiede </w:t>
      </w:r>
      <w:r w:rsidR="003038E1">
        <w:rPr>
          <w:rFonts w:ascii="Calibri" w:hAnsi="Calibri"/>
          <w:i/>
          <w:iCs/>
        </w:rPr>
        <w:t>di poter partecipare al Corso</w:t>
      </w:r>
      <w:r w:rsidR="00D12720">
        <w:rPr>
          <w:rFonts w:ascii="Calibri" w:hAnsi="Calibri"/>
          <w:i/>
          <w:iCs/>
        </w:rPr>
        <w:t xml:space="preserve"> di formazione</w:t>
      </w:r>
      <w:r w:rsidR="003038E1">
        <w:rPr>
          <w:rFonts w:ascii="Calibri" w:hAnsi="Calibri"/>
          <w:i/>
          <w:iCs/>
        </w:rPr>
        <w:t xml:space="preserve"> </w:t>
      </w:r>
      <w:r w:rsidR="00CD6E72">
        <w:rPr>
          <w:rFonts w:ascii="Calibri" w:hAnsi="Calibri"/>
          <w:i/>
          <w:iCs/>
        </w:rPr>
        <w:t>“</w:t>
      </w:r>
      <w:r w:rsidR="00D12720">
        <w:rPr>
          <w:rFonts w:ascii="Calibri" w:hAnsi="Calibri"/>
          <w:i/>
          <w:iCs/>
        </w:rPr>
        <w:t xml:space="preserve">Progetto Scuola </w:t>
      </w:r>
      <w:proofErr w:type="spellStart"/>
      <w:r w:rsidR="00D12720">
        <w:rPr>
          <w:rFonts w:ascii="Calibri" w:hAnsi="Calibri"/>
          <w:i/>
          <w:iCs/>
        </w:rPr>
        <w:t>Special</w:t>
      </w:r>
      <w:proofErr w:type="spellEnd"/>
      <w:r w:rsidR="00D12720">
        <w:rPr>
          <w:rFonts w:ascii="Calibri" w:hAnsi="Calibri"/>
          <w:i/>
          <w:iCs/>
        </w:rPr>
        <w:t xml:space="preserve"> </w:t>
      </w:r>
      <w:proofErr w:type="spellStart"/>
      <w:r w:rsidR="00D12720">
        <w:rPr>
          <w:rFonts w:ascii="Calibri" w:hAnsi="Calibri"/>
          <w:i/>
          <w:iCs/>
        </w:rPr>
        <w:t>Olympics</w:t>
      </w:r>
      <w:proofErr w:type="spellEnd"/>
      <w:r w:rsidR="00CD6E72">
        <w:rPr>
          <w:rFonts w:ascii="Calibri" w:hAnsi="Calibri"/>
          <w:i/>
          <w:iCs/>
        </w:rPr>
        <w:t xml:space="preserve">” </w:t>
      </w:r>
      <w:r w:rsidR="003038E1">
        <w:rPr>
          <w:rFonts w:ascii="Calibri" w:hAnsi="Calibri"/>
          <w:i/>
          <w:iCs/>
        </w:rPr>
        <w:t xml:space="preserve"> che si svolgerà</w:t>
      </w:r>
      <w:r w:rsidR="00D12720">
        <w:rPr>
          <w:rFonts w:ascii="Calibri" w:hAnsi="Calibri"/>
          <w:i/>
          <w:iCs/>
        </w:rPr>
        <w:t xml:space="preserve"> il </w:t>
      </w:r>
    </w:p>
    <w:p w:rsidR="0045732F" w:rsidRPr="00204E3B" w:rsidRDefault="00D12720" w:rsidP="00CB65DD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i/>
          <w:iCs/>
        </w:rPr>
        <w:t>25 gennaio 2018</w:t>
      </w:r>
      <w:r w:rsidR="003038E1">
        <w:rPr>
          <w:rFonts w:ascii="Calibri" w:hAnsi="Calibri"/>
          <w:i/>
          <w:iCs/>
        </w:rPr>
        <w:t xml:space="preserve"> </w:t>
      </w:r>
      <w:r w:rsidR="007B0DE9">
        <w:rPr>
          <w:rFonts w:ascii="Calibri" w:hAnsi="Calibri"/>
          <w:i/>
          <w:iCs/>
        </w:rPr>
        <w:t xml:space="preserve">presso </w:t>
      </w:r>
      <w:r>
        <w:rPr>
          <w:rFonts w:cs="Arial"/>
        </w:rPr>
        <w:t>I.P.S.S.A.R.  F. De Cecco via Dei Sabini 53 – Pescara</w:t>
      </w:r>
      <w:r w:rsidR="003038E1">
        <w:tab/>
      </w:r>
      <w:r w:rsidR="003038E1">
        <w:tab/>
      </w:r>
      <w:r w:rsidR="003038E1">
        <w:tab/>
      </w:r>
      <w:r w:rsidR="003038E1">
        <w:tab/>
      </w:r>
      <w:r w:rsidR="003038E1">
        <w:tab/>
      </w:r>
      <w:r w:rsidR="003038E1">
        <w:tab/>
      </w:r>
      <w:r w:rsidR="003038E1">
        <w:tab/>
      </w:r>
      <w:r w:rsidR="003038E1">
        <w:tab/>
      </w:r>
      <w:r w:rsidR="00041E02">
        <w:tab/>
      </w:r>
      <w:r w:rsidR="003038E1" w:rsidRPr="00204E3B">
        <w:rPr>
          <w:rFonts w:ascii="Calibri" w:hAnsi="Calibri"/>
        </w:rPr>
        <w:tab/>
      </w:r>
    </w:p>
    <w:p w:rsidR="001233A1" w:rsidRPr="00204E3B" w:rsidRDefault="009F054C" w:rsidP="0045732F">
      <w:pPr>
        <w:ind w:left="6372" w:firstLine="708"/>
        <w:rPr>
          <w:rFonts w:ascii="Calibri" w:hAnsi="Calibri"/>
        </w:rPr>
      </w:pPr>
      <w:r w:rsidRPr="00204E3B">
        <w:rPr>
          <w:rFonts w:ascii="Calibri" w:hAnsi="Calibri"/>
        </w:rPr>
        <w:t>firma</w:t>
      </w:r>
    </w:p>
    <w:p w:rsidR="0045732F" w:rsidRPr="00204E3B" w:rsidRDefault="0045732F" w:rsidP="0012442B">
      <w:pPr>
        <w:rPr>
          <w:rFonts w:ascii="Calibri" w:hAnsi="Calibri"/>
        </w:rPr>
      </w:pPr>
    </w:p>
    <w:p w:rsidR="001233A1" w:rsidRPr="00204E3B" w:rsidRDefault="003038E1" w:rsidP="0012442B">
      <w:pPr>
        <w:rPr>
          <w:rFonts w:ascii="Calibri" w:hAnsi="Calibri"/>
        </w:rPr>
      </w:pPr>
      <w:r w:rsidRPr="00204E3B">
        <w:rPr>
          <w:rFonts w:ascii="Calibri" w:hAnsi="Calibri"/>
        </w:rPr>
        <w:t>Data</w:t>
      </w:r>
      <w:r w:rsidR="005A463D" w:rsidRPr="00204E3B">
        <w:rPr>
          <w:rFonts w:ascii="Calibri" w:hAnsi="Calibri"/>
        </w:rPr>
        <w:t xml:space="preserve">, </w:t>
      </w:r>
      <w:r w:rsidRPr="00204E3B">
        <w:rPr>
          <w:rFonts w:ascii="Calibri" w:hAnsi="Calibri"/>
        </w:rPr>
        <w:tab/>
      </w:r>
      <w:r w:rsidRPr="00204E3B">
        <w:rPr>
          <w:rFonts w:ascii="Calibri" w:hAnsi="Calibri"/>
        </w:rPr>
        <w:tab/>
      </w:r>
      <w:r w:rsidRPr="00204E3B">
        <w:rPr>
          <w:rFonts w:ascii="Calibri" w:hAnsi="Calibri"/>
        </w:rPr>
        <w:tab/>
      </w:r>
      <w:r w:rsidRPr="00204E3B">
        <w:rPr>
          <w:rFonts w:ascii="Calibri" w:hAnsi="Calibri"/>
        </w:rPr>
        <w:tab/>
      </w:r>
      <w:r w:rsidRPr="00204E3B">
        <w:rPr>
          <w:rFonts w:ascii="Calibri" w:hAnsi="Calibri"/>
        </w:rPr>
        <w:tab/>
      </w:r>
      <w:r w:rsidRPr="00204E3B">
        <w:rPr>
          <w:rFonts w:ascii="Calibri" w:hAnsi="Calibri"/>
        </w:rPr>
        <w:tab/>
      </w:r>
      <w:r w:rsidRPr="00204E3B">
        <w:rPr>
          <w:rFonts w:ascii="Calibri" w:hAnsi="Calibri"/>
        </w:rPr>
        <w:tab/>
      </w:r>
      <w:r w:rsidRPr="00204E3B">
        <w:rPr>
          <w:rFonts w:ascii="Calibri" w:hAnsi="Calibri"/>
        </w:rPr>
        <w:tab/>
      </w:r>
    </w:p>
    <w:p w:rsidR="001233A1" w:rsidRDefault="00F70E3E" w:rsidP="00F70E3E">
      <w:pPr>
        <w:tabs>
          <w:tab w:val="left" w:pos="4590"/>
        </w:tabs>
      </w:pPr>
      <w:r>
        <w:tab/>
      </w:r>
    </w:p>
    <w:p w:rsidR="00204E3B" w:rsidRDefault="00204E3B" w:rsidP="00F70E3E">
      <w:pPr>
        <w:tabs>
          <w:tab w:val="left" w:pos="4590"/>
        </w:tabs>
      </w:pPr>
    </w:p>
    <w:p w:rsidR="001233A1" w:rsidRDefault="001233A1" w:rsidP="0012442B"/>
    <w:p w:rsidR="005A463D" w:rsidRPr="007D7456" w:rsidRDefault="005A463D" w:rsidP="0012442B">
      <w:pPr>
        <w:rPr>
          <w:vanish/>
        </w:rPr>
      </w:pPr>
    </w:p>
    <w:p w:rsidR="0012442B" w:rsidRDefault="0012442B" w:rsidP="0012442B">
      <w:pPr>
        <w:rPr>
          <w:vanish/>
        </w:rPr>
      </w:pPr>
    </w:p>
    <w:p w:rsidR="009F054C" w:rsidRDefault="009F054C" w:rsidP="0012442B">
      <w:pPr>
        <w:rPr>
          <w:vanish/>
        </w:rPr>
      </w:pPr>
    </w:p>
    <w:p w:rsidR="009F054C" w:rsidRDefault="009F054C" w:rsidP="0012442B">
      <w:pPr>
        <w:rPr>
          <w:rFonts w:ascii="Calibri" w:hAnsi="Calibri"/>
          <w:i/>
          <w:iCs/>
          <w:color w:val="000000"/>
          <w:szCs w:val="24"/>
          <w:lang w:eastAsia="it-IT" w:bidi="kn-IN"/>
        </w:rPr>
      </w:pPr>
    </w:p>
    <w:p w:rsidR="009F054C" w:rsidRDefault="009F054C" w:rsidP="0012442B">
      <w:pPr>
        <w:rPr>
          <w:rFonts w:ascii="Calibri" w:hAnsi="Calibri"/>
          <w:i/>
          <w:iCs/>
          <w:color w:val="000000"/>
          <w:szCs w:val="24"/>
          <w:lang w:eastAsia="it-IT" w:bidi="kn-IN"/>
        </w:rPr>
      </w:pPr>
    </w:p>
    <w:p w:rsidR="00204E3B" w:rsidRDefault="009F054C" w:rsidP="009F054C">
      <w:pPr>
        <w:spacing w:line="480" w:lineRule="auto"/>
        <w:rPr>
          <w:rFonts w:ascii="Calibri" w:hAnsi="Calibri"/>
          <w:i/>
          <w:iCs/>
          <w:color w:val="000000"/>
          <w:szCs w:val="24"/>
          <w:lang w:eastAsia="it-IT" w:bidi="kn-IN"/>
        </w:rPr>
      </w:pPr>
      <w:r w:rsidRPr="009F054C">
        <w:rPr>
          <w:rFonts w:ascii="Calibri" w:hAnsi="Calibri"/>
          <w:i/>
          <w:iCs/>
          <w:color w:val="000000"/>
          <w:szCs w:val="24"/>
          <w:lang w:eastAsia="it-IT" w:bidi="kn-IN"/>
        </w:rPr>
        <w:t>Vista la richiesta del docente_____________</w:t>
      </w:r>
      <w:r>
        <w:rPr>
          <w:rFonts w:ascii="Calibri" w:hAnsi="Calibri"/>
          <w:i/>
          <w:iCs/>
          <w:color w:val="000000"/>
          <w:szCs w:val="24"/>
          <w:lang w:eastAsia="it-IT" w:bidi="kn-IN"/>
        </w:rPr>
        <w:t>___________________________</w:t>
      </w:r>
      <w:r w:rsidRPr="009F054C"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____________________ </w:t>
      </w:r>
    </w:p>
    <w:p w:rsidR="00CB65DD" w:rsidRDefault="00204E3B" w:rsidP="009F054C">
      <w:pPr>
        <w:spacing w:line="480" w:lineRule="auto"/>
        <w:rPr>
          <w:rFonts w:ascii="Calibri" w:hAnsi="Calibri"/>
          <w:i/>
          <w:iCs/>
          <w:color w:val="000000"/>
          <w:szCs w:val="24"/>
          <w:lang w:eastAsia="it-IT" w:bidi="kn-IN"/>
        </w:rPr>
      </w:pPr>
      <w:r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si </w:t>
      </w:r>
      <w:r w:rsidR="009F054C" w:rsidRPr="009F054C">
        <w:rPr>
          <w:rFonts w:ascii="Calibri" w:hAnsi="Calibri"/>
          <w:i/>
          <w:iCs/>
          <w:color w:val="000000"/>
          <w:szCs w:val="24"/>
          <w:lang w:eastAsia="it-IT" w:bidi="kn-IN"/>
        </w:rPr>
        <w:t>autorizza la partecipazione a</w:t>
      </w:r>
      <w:r w:rsidR="005A463D"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l corso </w:t>
      </w:r>
      <w:r w:rsidR="00D12720"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di formazione </w:t>
      </w:r>
      <w:r>
        <w:rPr>
          <w:rFonts w:ascii="Calibri" w:hAnsi="Calibri"/>
          <w:i/>
          <w:iCs/>
          <w:color w:val="000000"/>
          <w:szCs w:val="24"/>
          <w:lang w:eastAsia="it-IT" w:bidi="kn-IN"/>
        </w:rPr>
        <w:t>“</w:t>
      </w:r>
      <w:r w:rsidR="00D12720"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Progetto Scuola </w:t>
      </w:r>
      <w:proofErr w:type="spellStart"/>
      <w:r w:rsidR="00D12720">
        <w:rPr>
          <w:rFonts w:ascii="Calibri" w:hAnsi="Calibri"/>
          <w:i/>
          <w:iCs/>
          <w:color w:val="000000"/>
          <w:szCs w:val="24"/>
          <w:lang w:eastAsia="it-IT" w:bidi="kn-IN"/>
        </w:rPr>
        <w:t>Special</w:t>
      </w:r>
      <w:proofErr w:type="spellEnd"/>
      <w:r w:rsidR="00D12720"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 </w:t>
      </w:r>
      <w:proofErr w:type="spellStart"/>
      <w:r w:rsidR="00D12720">
        <w:rPr>
          <w:rFonts w:ascii="Calibri" w:hAnsi="Calibri"/>
          <w:i/>
          <w:iCs/>
          <w:color w:val="000000"/>
          <w:szCs w:val="24"/>
          <w:lang w:eastAsia="it-IT" w:bidi="kn-IN"/>
        </w:rPr>
        <w:t>Olympics</w:t>
      </w:r>
      <w:proofErr w:type="spellEnd"/>
      <w:r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”che si svolgerà </w:t>
      </w:r>
    </w:p>
    <w:p w:rsidR="009F054C" w:rsidRDefault="00D12720" w:rsidP="009F054C">
      <w:pPr>
        <w:spacing w:line="480" w:lineRule="auto"/>
        <w:rPr>
          <w:rFonts w:ascii="Calibri" w:hAnsi="Calibri"/>
          <w:i/>
          <w:iCs/>
          <w:color w:val="000000"/>
          <w:szCs w:val="24"/>
          <w:lang w:eastAsia="it-IT" w:bidi="kn-IN"/>
        </w:rPr>
      </w:pPr>
      <w:r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il 25 </w:t>
      </w:r>
      <w:r w:rsidR="00204E3B"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gennaio 2018 presso </w:t>
      </w:r>
      <w:r w:rsidRPr="00CB65DD">
        <w:rPr>
          <w:rFonts w:ascii="Calibri" w:hAnsi="Calibri"/>
          <w:i/>
          <w:iCs/>
          <w:color w:val="000000"/>
          <w:szCs w:val="24"/>
          <w:lang w:eastAsia="it-IT" w:bidi="kn-IN"/>
        </w:rPr>
        <w:t>I.P.S.S.A.R.  F. De Cecco via Dei Sabini 53 – Pescara</w:t>
      </w:r>
    </w:p>
    <w:p w:rsidR="00CB65DD" w:rsidRDefault="00CB65DD" w:rsidP="009F054C">
      <w:pPr>
        <w:spacing w:line="480" w:lineRule="auto"/>
        <w:rPr>
          <w:rFonts w:ascii="Calibri" w:hAnsi="Calibri"/>
          <w:i/>
          <w:iCs/>
          <w:color w:val="000000"/>
          <w:szCs w:val="24"/>
          <w:lang w:eastAsia="it-IT" w:bidi="kn-IN"/>
        </w:rPr>
      </w:pPr>
    </w:p>
    <w:p w:rsidR="00204E3B" w:rsidRDefault="00CB65DD" w:rsidP="009F054C">
      <w:pPr>
        <w:spacing w:line="480" w:lineRule="auto"/>
        <w:rPr>
          <w:rFonts w:ascii="Calibri" w:hAnsi="Calibri"/>
          <w:i/>
          <w:iCs/>
          <w:color w:val="000000"/>
          <w:szCs w:val="24"/>
          <w:lang w:eastAsia="it-IT" w:bidi="kn-IN"/>
        </w:rPr>
      </w:pPr>
      <w:r>
        <w:rPr>
          <w:rFonts w:ascii="Calibri" w:hAnsi="Calibri"/>
          <w:i/>
          <w:iCs/>
          <w:color w:val="000000"/>
          <w:szCs w:val="24"/>
          <w:lang w:eastAsia="it-IT" w:bidi="kn-IN"/>
        </w:rPr>
        <w:t>Data,</w:t>
      </w:r>
      <w:r w:rsidR="009F054C">
        <w:rPr>
          <w:rFonts w:ascii="Calibri" w:hAnsi="Calibri"/>
          <w:i/>
          <w:iCs/>
          <w:color w:val="000000"/>
          <w:szCs w:val="24"/>
          <w:lang w:eastAsia="it-IT" w:bidi="kn-IN"/>
        </w:rPr>
        <w:tab/>
      </w:r>
    </w:p>
    <w:p w:rsidR="009F054C" w:rsidRDefault="009F054C" w:rsidP="009F054C">
      <w:pPr>
        <w:spacing w:line="480" w:lineRule="auto"/>
        <w:rPr>
          <w:rFonts w:ascii="Calibri" w:hAnsi="Calibri"/>
          <w:i/>
          <w:iCs/>
          <w:color w:val="000000"/>
          <w:szCs w:val="24"/>
          <w:lang w:eastAsia="it-IT" w:bidi="kn-IN"/>
        </w:rPr>
      </w:pPr>
      <w:r>
        <w:rPr>
          <w:rFonts w:ascii="Calibri" w:hAnsi="Calibri"/>
          <w:i/>
          <w:iCs/>
          <w:color w:val="000000"/>
          <w:szCs w:val="24"/>
          <w:lang w:eastAsia="it-IT" w:bidi="kn-IN"/>
        </w:rPr>
        <w:tab/>
      </w:r>
      <w:r>
        <w:rPr>
          <w:rFonts w:ascii="Calibri" w:hAnsi="Calibri"/>
          <w:i/>
          <w:iCs/>
          <w:color w:val="000000"/>
          <w:szCs w:val="24"/>
          <w:lang w:eastAsia="it-IT" w:bidi="kn-IN"/>
        </w:rPr>
        <w:tab/>
      </w:r>
      <w:r>
        <w:rPr>
          <w:rFonts w:ascii="Calibri" w:hAnsi="Calibri"/>
          <w:i/>
          <w:iCs/>
          <w:color w:val="000000"/>
          <w:szCs w:val="24"/>
          <w:lang w:eastAsia="it-IT" w:bidi="kn-IN"/>
        </w:rPr>
        <w:tab/>
      </w:r>
      <w:r>
        <w:rPr>
          <w:rFonts w:ascii="Calibri" w:hAnsi="Calibri"/>
          <w:i/>
          <w:iCs/>
          <w:color w:val="000000"/>
          <w:szCs w:val="24"/>
          <w:lang w:eastAsia="it-IT" w:bidi="kn-IN"/>
        </w:rPr>
        <w:tab/>
      </w:r>
      <w:r>
        <w:rPr>
          <w:rFonts w:ascii="Calibri" w:hAnsi="Calibri"/>
          <w:i/>
          <w:iCs/>
          <w:color w:val="000000"/>
          <w:szCs w:val="24"/>
          <w:lang w:eastAsia="it-IT" w:bidi="kn-IN"/>
        </w:rPr>
        <w:tab/>
      </w:r>
      <w:r>
        <w:rPr>
          <w:rFonts w:ascii="Calibri" w:hAnsi="Calibri"/>
          <w:i/>
          <w:iCs/>
          <w:color w:val="000000"/>
          <w:szCs w:val="24"/>
          <w:lang w:eastAsia="it-IT" w:bidi="kn-IN"/>
        </w:rPr>
        <w:tab/>
      </w:r>
      <w:r>
        <w:rPr>
          <w:rFonts w:ascii="Calibri" w:hAnsi="Calibri"/>
          <w:i/>
          <w:iCs/>
          <w:color w:val="000000"/>
          <w:szCs w:val="24"/>
          <w:lang w:eastAsia="it-IT" w:bidi="kn-IN"/>
        </w:rPr>
        <w:tab/>
      </w:r>
      <w:r w:rsidR="00204E3B"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                  </w:t>
      </w:r>
      <w:r w:rsidR="00CB65DD"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   </w:t>
      </w:r>
      <w:r w:rsidR="00204E3B"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 </w:t>
      </w:r>
      <w:r>
        <w:rPr>
          <w:rFonts w:ascii="Calibri" w:hAnsi="Calibri"/>
          <w:i/>
          <w:iCs/>
          <w:color w:val="000000"/>
          <w:szCs w:val="24"/>
          <w:lang w:eastAsia="it-IT" w:bidi="kn-IN"/>
        </w:rPr>
        <w:t xml:space="preserve">Il Dirigente </w:t>
      </w:r>
    </w:p>
    <w:tbl>
      <w:tblPr>
        <w:tblpPr w:leftFromText="141" w:rightFromText="141" w:vertAnchor="text" w:horzAnchor="margin" w:tblpY="896"/>
        <w:tblW w:w="10483" w:type="dxa"/>
        <w:tblLayout w:type="fixed"/>
        <w:tblLook w:val="01E0"/>
      </w:tblPr>
      <w:tblGrid>
        <w:gridCol w:w="5687"/>
        <w:gridCol w:w="2337"/>
        <w:gridCol w:w="2459"/>
      </w:tblGrid>
      <w:tr w:rsidR="003F0496" w:rsidRPr="00D2771A" w:rsidTr="003F0496">
        <w:trPr>
          <w:trHeight w:val="445"/>
        </w:trPr>
        <w:tc>
          <w:tcPr>
            <w:tcW w:w="5687" w:type="dxa"/>
          </w:tcPr>
          <w:p w:rsidR="003F0496" w:rsidRPr="00D2771A" w:rsidRDefault="003F0496" w:rsidP="003F0496">
            <w:pPr>
              <w:contextualSpacing/>
              <w:jc w:val="left"/>
              <w:rPr>
                <w:rFonts w:ascii="Arial" w:hAnsi="Arial" w:cs="Arial"/>
                <w:b/>
                <w:color w:val="0C409A"/>
                <w:sz w:val="13"/>
                <w:szCs w:val="13"/>
              </w:rPr>
            </w:pPr>
          </w:p>
        </w:tc>
        <w:tc>
          <w:tcPr>
            <w:tcW w:w="2337" w:type="dxa"/>
          </w:tcPr>
          <w:p w:rsidR="003F0496" w:rsidRPr="00D2771A" w:rsidRDefault="003F0496" w:rsidP="003F0496">
            <w:pPr>
              <w:jc w:val="center"/>
              <w:rPr>
                <w:b/>
              </w:rPr>
            </w:pPr>
          </w:p>
        </w:tc>
        <w:tc>
          <w:tcPr>
            <w:tcW w:w="2459" w:type="dxa"/>
          </w:tcPr>
          <w:p w:rsidR="003F0496" w:rsidRPr="00D2771A" w:rsidRDefault="003F0496" w:rsidP="003F049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F0496" w:rsidRPr="009F054C" w:rsidRDefault="003F0496" w:rsidP="009F054C">
      <w:pPr>
        <w:spacing w:line="480" w:lineRule="auto"/>
        <w:rPr>
          <w:rFonts w:ascii="Calibri" w:hAnsi="Calibri"/>
          <w:i/>
          <w:iCs/>
          <w:color w:val="000000"/>
          <w:szCs w:val="24"/>
          <w:lang w:eastAsia="it-IT" w:bidi="kn-IN"/>
        </w:rPr>
      </w:pPr>
    </w:p>
    <w:sectPr w:rsidR="003F0496" w:rsidRPr="009F054C" w:rsidSect="00D127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type w:val="continuous"/>
      <w:pgSz w:w="11905" w:h="16837"/>
      <w:pgMar w:top="1875" w:right="423" w:bottom="817" w:left="709" w:header="510" w:footer="4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20" w:rsidRDefault="00AD2C20">
      <w:r>
        <w:separator/>
      </w:r>
    </w:p>
  </w:endnote>
  <w:endnote w:type="continuationSeparator" w:id="0">
    <w:p w:rsidR="00AD2C20" w:rsidRDefault="00AD2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EF64DF">
    <w:pPr>
      <w:pStyle w:val="Pidipagina"/>
      <w:ind w:right="360"/>
      <w:jc w:val="center"/>
      <w:rPr>
        <w:rFonts w:ascii="Arial" w:hAnsi="Arial"/>
        <w:b/>
        <w:i/>
        <w:sz w:val="28"/>
      </w:rPr>
    </w:pPr>
    <w:r w:rsidRPr="00EF64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55pt;margin-top:.05pt;width:1.1pt;height:13.7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37A72" w:rsidRDefault="00937A72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20" w:rsidRDefault="00AD2C20">
      <w:r>
        <w:separator/>
      </w:r>
    </w:p>
  </w:footnote>
  <w:footnote w:type="continuationSeparator" w:id="0">
    <w:p w:rsidR="00AD2C20" w:rsidRDefault="00AD2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72" w:rsidRDefault="00937A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3">
    <w:nsid w:val="21E21E28"/>
    <w:multiLevelType w:val="hybridMultilevel"/>
    <w:tmpl w:val="2B0245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C3718A"/>
    <w:multiLevelType w:val="hybridMultilevel"/>
    <w:tmpl w:val="2242C8CE"/>
    <w:lvl w:ilvl="0" w:tplc="7A4405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04234"/>
    <w:multiLevelType w:val="hybridMultilevel"/>
    <w:tmpl w:val="FEC6A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D3D41"/>
    <w:multiLevelType w:val="hybridMultilevel"/>
    <w:tmpl w:val="FCDC0AD8"/>
    <w:lvl w:ilvl="0" w:tplc="7A4405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64805"/>
    <w:rsid w:val="00003941"/>
    <w:rsid w:val="00041E02"/>
    <w:rsid w:val="00046300"/>
    <w:rsid w:val="00080DCB"/>
    <w:rsid w:val="00121031"/>
    <w:rsid w:val="001233A1"/>
    <w:rsid w:val="0012442B"/>
    <w:rsid w:val="00170CCC"/>
    <w:rsid w:val="001A78CA"/>
    <w:rsid w:val="00200B1B"/>
    <w:rsid w:val="00204E3B"/>
    <w:rsid w:val="00225CBD"/>
    <w:rsid w:val="00270619"/>
    <w:rsid w:val="002A0B2C"/>
    <w:rsid w:val="002D1EEF"/>
    <w:rsid w:val="003038E1"/>
    <w:rsid w:val="003633BE"/>
    <w:rsid w:val="00392B34"/>
    <w:rsid w:val="003B2ED4"/>
    <w:rsid w:val="003C58BB"/>
    <w:rsid w:val="003F0496"/>
    <w:rsid w:val="00403FEC"/>
    <w:rsid w:val="0045732F"/>
    <w:rsid w:val="004B4788"/>
    <w:rsid w:val="004C3A55"/>
    <w:rsid w:val="004D1449"/>
    <w:rsid w:val="004F4F90"/>
    <w:rsid w:val="004F5F23"/>
    <w:rsid w:val="00501932"/>
    <w:rsid w:val="00545F38"/>
    <w:rsid w:val="005740CB"/>
    <w:rsid w:val="005768EC"/>
    <w:rsid w:val="005A463D"/>
    <w:rsid w:val="005F63A1"/>
    <w:rsid w:val="006A65B2"/>
    <w:rsid w:val="006B2F60"/>
    <w:rsid w:val="00700814"/>
    <w:rsid w:val="00761255"/>
    <w:rsid w:val="007635BF"/>
    <w:rsid w:val="007A54F7"/>
    <w:rsid w:val="007B0DE9"/>
    <w:rsid w:val="00911294"/>
    <w:rsid w:val="00937A72"/>
    <w:rsid w:val="009456B3"/>
    <w:rsid w:val="00966C35"/>
    <w:rsid w:val="009F054C"/>
    <w:rsid w:val="00A04E8D"/>
    <w:rsid w:val="00A21104"/>
    <w:rsid w:val="00A83BFF"/>
    <w:rsid w:val="00AB0A13"/>
    <w:rsid w:val="00AC7758"/>
    <w:rsid w:val="00AD2C20"/>
    <w:rsid w:val="00B32E67"/>
    <w:rsid w:val="00B64805"/>
    <w:rsid w:val="00B83496"/>
    <w:rsid w:val="00BD16A9"/>
    <w:rsid w:val="00BE0BF6"/>
    <w:rsid w:val="00C258F3"/>
    <w:rsid w:val="00C82001"/>
    <w:rsid w:val="00CB65DD"/>
    <w:rsid w:val="00CD6E72"/>
    <w:rsid w:val="00CF0310"/>
    <w:rsid w:val="00D03DE5"/>
    <w:rsid w:val="00D06ACC"/>
    <w:rsid w:val="00D12720"/>
    <w:rsid w:val="00D22679"/>
    <w:rsid w:val="00D42095"/>
    <w:rsid w:val="00D67424"/>
    <w:rsid w:val="00DE4D5A"/>
    <w:rsid w:val="00E66B1E"/>
    <w:rsid w:val="00E874F3"/>
    <w:rsid w:val="00EC2704"/>
    <w:rsid w:val="00EC6000"/>
    <w:rsid w:val="00EF5743"/>
    <w:rsid w:val="00EF64DF"/>
    <w:rsid w:val="00EF7FC3"/>
    <w:rsid w:val="00F1212B"/>
    <w:rsid w:val="00F311AC"/>
    <w:rsid w:val="00F55EB1"/>
    <w:rsid w:val="00F7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64DF"/>
    <w:pPr>
      <w:suppressAutoHyphens/>
      <w:jc w:val="both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EF64DF"/>
    <w:pPr>
      <w:keepNext/>
      <w:numPr>
        <w:numId w:val="1"/>
      </w:numPr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EF64DF"/>
    <w:rPr>
      <w:rFonts w:ascii="Symbol" w:hAnsi="Symbol"/>
    </w:rPr>
  </w:style>
  <w:style w:type="character" w:customStyle="1" w:styleId="WW8Num2z1">
    <w:name w:val="WW8Num2z1"/>
    <w:rsid w:val="00EF64DF"/>
    <w:rPr>
      <w:rFonts w:ascii="Courier New" w:hAnsi="Courier New" w:cs="Courier New"/>
    </w:rPr>
  </w:style>
  <w:style w:type="character" w:customStyle="1" w:styleId="WW8Num2z2">
    <w:name w:val="WW8Num2z2"/>
    <w:rsid w:val="00EF64DF"/>
    <w:rPr>
      <w:rFonts w:ascii="Wingdings" w:hAnsi="Wingdings"/>
    </w:rPr>
  </w:style>
  <w:style w:type="character" w:customStyle="1" w:styleId="WW8Num3z0">
    <w:name w:val="WW8Num3z0"/>
    <w:rsid w:val="00EF64DF"/>
    <w:rPr>
      <w:rFonts w:ascii="Symbol" w:hAnsi="Symbol" w:cs="Times New Roman"/>
    </w:rPr>
  </w:style>
  <w:style w:type="character" w:customStyle="1" w:styleId="Absatz-Standardschriftart">
    <w:name w:val="Absatz-Standardschriftart"/>
    <w:rsid w:val="00EF64DF"/>
  </w:style>
  <w:style w:type="character" w:customStyle="1" w:styleId="WW8Num9z0">
    <w:name w:val="WW8Num9z0"/>
    <w:rsid w:val="00EF64DF"/>
    <w:rPr>
      <w:rFonts w:ascii="Symbol" w:hAnsi="Symbol" w:cs="Times New Roman"/>
    </w:rPr>
  </w:style>
  <w:style w:type="character" w:customStyle="1" w:styleId="WW8Num9z1">
    <w:name w:val="WW8Num9z1"/>
    <w:rsid w:val="00EF64DF"/>
    <w:rPr>
      <w:rFonts w:ascii="Courier New" w:hAnsi="Courier New" w:cs="Courier New"/>
    </w:rPr>
  </w:style>
  <w:style w:type="character" w:customStyle="1" w:styleId="WW8Num9z2">
    <w:name w:val="WW8Num9z2"/>
    <w:rsid w:val="00EF64DF"/>
    <w:rPr>
      <w:rFonts w:ascii="Wingdings" w:hAnsi="Wingdings" w:cs="Times New Roman"/>
    </w:rPr>
  </w:style>
  <w:style w:type="character" w:customStyle="1" w:styleId="WW8NumSt9z0">
    <w:name w:val="WW8NumSt9z0"/>
    <w:rsid w:val="00EF64DF"/>
    <w:rPr>
      <w:rFonts w:ascii="Symbol" w:hAnsi="Symbol" w:cs="Times New Roman"/>
    </w:rPr>
  </w:style>
  <w:style w:type="character" w:customStyle="1" w:styleId="Carpredefinitoparagrafo1">
    <w:name w:val="Car. predefinito paragrafo1"/>
    <w:rsid w:val="00EF64DF"/>
  </w:style>
  <w:style w:type="character" w:styleId="Collegamentoipertestuale">
    <w:name w:val="Hyperlink"/>
    <w:rsid w:val="00EF64DF"/>
    <w:rPr>
      <w:color w:val="0000FF"/>
      <w:u w:val="single"/>
    </w:rPr>
  </w:style>
  <w:style w:type="character" w:styleId="Numeropagina">
    <w:name w:val="page number"/>
    <w:basedOn w:val="Carpredefinitoparagrafo1"/>
    <w:rsid w:val="00EF64DF"/>
  </w:style>
  <w:style w:type="paragraph" w:customStyle="1" w:styleId="Intestazione1">
    <w:name w:val="Intestazione1"/>
    <w:basedOn w:val="Normale"/>
    <w:next w:val="Corpotesto"/>
    <w:rsid w:val="00EF64D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testo">
    <w:name w:val="Corpo testo"/>
    <w:basedOn w:val="Normale"/>
    <w:rsid w:val="00EF64DF"/>
    <w:pPr>
      <w:spacing w:after="120"/>
    </w:pPr>
  </w:style>
  <w:style w:type="paragraph" w:styleId="Elenco">
    <w:name w:val="List"/>
    <w:basedOn w:val="Corpotesto"/>
    <w:rsid w:val="00EF64DF"/>
    <w:rPr>
      <w:rFonts w:cs="Tahoma"/>
    </w:rPr>
  </w:style>
  <w:style w:type="paragraph" w:customStyle="1" w:styleId="Didascalia1">
    <w:name w:val="Didascalia1"/>
    <w:basedOn w:val="Normale"/>
    <w:rsid w:val="00EF64DF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EF64DF"/>
    <w:pPr>
      <w:suppressLineNumbers/>
    </w:pPr>
    <w:rPr>
      <w:rFonts w:cs="Tahoma"/>
    </w:rPr>
  </w:style>
  <w:style w:type="paragraph" w:styleId="Pidipagina">
    <w:name w:val="footer"/>
    <w:basedOn w:val="Normale"/>
    <w:rsid w:val="00EF64DF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EF64DF"/>
    <w:pPr>
      <w:ind w:right="-29"/>
      <w:jc w:val="center"/>
    </w:pPr>
    <w:rPr>
      <w:b/>
      <w:spacing w:val="-10"/>
      <w:sz w:val="18"/>
    </w:rPr>
  </w:style>
  <w:style w:type="paragraph" w:styleId="Testofumetto">
    <w:name w:val="Balloon Text"/>
    <w:basedOn w:val="Normale"/>
    <w:rsid w:val="00EF64D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F64DF"/>
    <w:pPr>
      <w:spacing w:after="120"/>
      <w:ind w:left="283"/>
    </w:pPr>
  </w:style>
  <w:style w:type="paragraph" w:styleId="Testonotaapidipagina">
    <w:name w:val="footnote text"/>
    <w:basedOn w:val="Normale"/>
    <w:semiHidden/>
    <w:rsid w:val="00EF64DF"/>
    <w:pPr>
      <w:autoSpaceDE w:val="0"/>
      <w:spacing w:line="240" w:lineRule="atLeast"/>
      <w:ind w:firstLine="284"/>
    </w:pPr>
    <w:rPr>
      <w:sz w:val="20"/>
    </w:rPr>
  </w:style>
  <w:style w:type="paragraph" w:styleId="Sottotitolo">
    <w:name w:val="Subtitle"/>
    <w:basedOn w:val="Normale"/>
    <w:next w:val="Corpotesto"/>
    <w:qFormat/>
    <w:rsid w:val="00EF64DF"/>
    <w:pPr>
      <w:autoSpaceDE w:val="0"/>
      <w:spacing w:line="360" w:lineRule="atLeast"/>
      <w:ind w:firstLine="284"/>
      <w:jc w:val="center"/>
    </w:pPr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rsid w:val="00EF64DF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EF64DF"/>
  </w:style>
  <w:style w:type="paragraph" w:customStyle="1" w:styleId="Contenutotabella">
    <w:name w:val="Contenuto tabella"/>
    <w:basedOn w:val="Normale"/>
    <w:rsid w:val="00EF64DF"/>
    <w:pPr>
      <w:suppressLineNumbers/>
    </w:pPr>
  </w:style>
  <w:style w:type="paragraph" w:customStyle="1" w:styleId="Intestazionetabella">
    <w:name w:val="Intestazione tabella"/>
    <w:basedOn w:val="Contenutotabella"/>
    <w:rsid w:val="00EF64DF"/>
    <w:pPr>
      <w:jc w:val="center"/>
    </w:pPr>
    <w:rPr>
      <w:b/>
      <w:bCs/>
    </w:rPr>
  </w:style>
  <w:style w:type="paragraph" w:customStyle="1" w:styleId="Default">
    <w:name w:val="Default"/>
    <w:rsid w:val="00D06ACC"/>
    <w:pPr>
      <w:autoSpaceDE w:val="0"/>
      <w:autoSpaceDN w:val="0"/>
      <w:adjustRightInd w:val="0"/>
    </w:pPr>
    <w:rPr>
      <w:color w:val="000000"/>
      <w:sz w:val="24"/>
      <w:szCs w:val="24"/>
      <w:lang w:bidi="kn-IN"/>
    </w:rPr>
  </w:style>
  <w:style w:type="character" w:styleId="Rimandocommento">
    <w:name w:val="annotation reference"/>
    <w:semiHidden/>
    <w:rsid w:val="005F63A1"/>
    <w:rPr>
      <w:sz w:val="16"/>
      <w:szCs w:val="16"/>
    </w:rPr>
  </w:style>
  <w:style w:type="paragraph" w:styleId="Testocommento">
    <w:name w:val="annotation text"/>
    <w:basedOn w:val="Normale"/>
    <w:semiHidden/>
    <w:rsid w:val="005F63A1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5F63A1"/>
    <w:rPr>
      <w:b/>
      <w:bCs/>
    </w:rPr>
  </w:style>
  <w:style w:type="paragraph" w:customStyle="1" w:styleId="BodyText21">
    <w:name w:val="Body Text 21"/>
    <w:basedOn w:val="Normale"/>
    <w:rsid w:val="0012442B"/>
    <w:pPr>
      <w:suppressAutoHyphens w:val="0"/>
      <w:overflowPunct w:val="0"/>
      <w:autoSpaceDE w:val="0"/>
      <w:autoSpaceDN w:val="0"/>
      <w:adjustRightInd w:val="0"/>
      <w:ind w:right="-397"/>
      <w:jc w:val="left"/>
      <w:textAlignment w:val="baseline"/>
    </w:pPr>
    <w:rPr>
      <w:sz w:val="26"/>
      <w:szCs w:val="26"/>
      <w:lang w:val="en-GB" w:eastAsia="da-DK"/>
    </w:rPr>
  </w:style>
  <w:style w:type="table" w:styleId="Grigliatabella">
    <w:name w:val="Table Grid"/>
    <w:basedOn w:val="Tabellanormale"/>
    <w:rsid w:val="00D22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unhideWhenUsed/>
    <w:rsid w:val="003038E1"/>
    <w:pPr>
      <w:suppressAutoHyphens w:val="0"/>
      <w:autoSpaceDE w:val="0"/>
      <w:autoSpaceDN w:val="0"/>
      <w:adjustRightInd w:val="0"/>
      <w:ind w:left="851" w:right="851"/>
      <w:jc w:val="left"/>
    </w:pPr>
    <w:rPr>
      <w:sz w:val="28"/>
      <w:szCs w:val="28"/>
      <w:lang w:eastAsia="it-IT"/>
    </w:rPr>
  </w:style>
  <w:style w:type="character" w:customStyle="1" w:styleId="apple-style-span">
    <w:name w:val="apple-style-span"/>
    <w:rsid w:val="003F0496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12720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struzione.it/pdgf/index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aolinisimonetta@gmail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2C9MtYkNue4IlogF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EB4C-5FDF-4263-A4E8-315C4E83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BADMINTON</vt:lpstr>
    </vt:vector>
  </TitlesOfParts>
  <Company>FIBA</Company>
  <LinksUpToDate>false</LinksUpToDate>
  <CharactersWithSpaces>1485</CharactersWithSpaces>
  <SharedDoc>false</SharedDoc>
  <HLinks>
    <vt:vector size="18" baseType="variant">
      <vt:variant>
        <vt:i4>1769493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http://www.istruzione.it/pdgf/index.html</vt:lpwstr>
      </vt:variant>
      <vt:variant>
        <vt:lpwstr/>
      </vt:variant>
      <vt:variant>
        <vt:i4>7274565</vt:i4>
      </vt:variant>
      <vt:variant>
        <vt:i4>3</vt:i4>
      </vt:variant>
      <vt:variant>
        <vt:i4>0</vt:i4>
      </vt:variant>
      <vt:variant>
        <vt:i4>5</vt:i4>
      </vt:variant>
      <vt:variant>
        <vt:lpwstr>mailto:paolinisimonetta@gmail.com</vt:lpwstr>
      </vt:variant>
      <vt:variant>
        <vt:lpwstr/>
      </vt:variant>
      <vt:variant>
        <vt:i4>3604529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https://goo.gl/forms/2C9MtYkNue4IlogF2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BADMINTON</dc:title>
  <dc:creator>Danilo Manstretta</dc:creator>
  <cp:lastModifiedBy>Utente</cp:lastModifiedBy>
  <cp:revision>2</cp:revision>
  <cp:lastPrinted>2016-08-30T12:18:00Z</cp:lastPrinted>
  <dcterms:created xsi:type="dcterms:W3CDTF">2018-01-16T11:41:00Z</dcterms:created>
  <dcterms:modified xsi:type="dcterms:W3CDTF">2018-01-16T11:41:00Z</dcterms:modified>
</cp:coreProperties>
</file>